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295B" w:rsidRDefault="001438B8">
      <w:pPr>
        <w:jc w:val="center"/>
      </w:pPr>
      <w:bookmarkStart w:id="0" w:name="_1171284533"/>
      <w:bookmarkStart w:id="1" w:name="_1261468893"/>
      <w:r>
        <w:t xml:space="preserve">                                                       </w:t>
      </w:r>
    </w:p>
    <w:p w:rsidR="0046295B" w:rsidRPr="00B22F9A" w:rsidRDefault="0046295B" w:rsidP="0046295B">
      <w:pPr>
        <w:jc w:val="right"/>
        <w:rPr>
          <w:rFonts w:ascii="Times New Roman" w:hAnsi="Times New Roman" w:cs="Times New Roman"/>
          <w:b/>
          <w:sz w:val="32"/>
          <w:szCs w:val="32"/>
        </w:rPr>
      </w:pPr>
      <w:r w:rsidRPr="00B22F9A">
        <w:rPr>
          <w:rFonts w:ascii="Times New Roman" w:hAnsi="Times New Roman" w:cs="Times New Roman"/>
          <w:b/>
          <w:sz w:val="32"/>
          <w:szCs w:val="32"/>
        </w:rPr>
        <w:t>Проект</w:t>
      </w:r>
    </w:p>
    <w:p w:rsidR="0046295B" w:rsidRPr="0046295B" w:rsidRDefault="0046295B">
      <w:pPr>
        <w:jc w:val="center"/>
        <w:rPr>
          <w:sz w:val="2"/>
        </w:rPr>
      </w:pPr>
    </w:p>
    <w:p w:rsidR="007119C6" w:rsidRPr="00FA1083" w:rsidRDefault="001438B8">
      <w:pPr>
        <w:jc w:val="center"/>
      </w:pPr>
      <w:r>
        <w:t xml:space="preserve"> </w:t>
      </w:r>
      <w:r w:rsidR="00A73374">
        <w:rPr>
          <w:noProof/>
          <w:lang w:eastAsia="ru-RU"/>
        </w:rPr>
        <w:drawing>
          <wp:inline distT="0" distB="0" distL="0" distR="0">
            <wp:extent cx="60007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0075" cy="781050"/>
                    </a:xfrm>
                    <a:prstGeom prst="rect">
                      <a:avLst/>
                    </a:prstGeom>
                    <a:solidFill>
                      <a:srgbClr val="FFFFFF"/>
                    </a:solidFill>
                    <a:ln w="9525">
                      <a:noFill/>
                      <a:miter lim="800000"/>
                      <a:headEnd/>
                      <a:tailEnd/>
                    </a:ln>
                  </pic:spPr>
                </pic:pic>
              </a:graphicData>
            </a:graphic>
          </wp:inline>
        </w:drawing>
      </w:r>
      <w:bookmarkEnd w:id="0"/>
      <w:bookmarkEnd w:id="1"/>
      <w:r w:rsidR="007F2322">
        <w:t xml:space="preserve">                                     </w:t>
      </w:r>
      <w:r>
        <w:t xml:space="preserve">      </w:t>
      </w:r>
    </w:p>
    <w:p w:rsidR="007119C6" w:rsidRPr="00FA1083" w:rsidRDefault="007119C6">
      <w:pPr>
        <w:jc w:val="center"/>
      </w:pPr>
      <w:r w:rsidRPr="00FA1083">
        <w:tab/>
      </w:r>
      <w:r w:rsidRPr="00FA1083">
        <w:tab/>
      </w:r>
      <w:r w:rsidRPr="00FA1083">
        <w:tab/>
      </w:r>
      <w:r w:rsidRPr="00FA1083">
        <w:tab/>
      </w:r>
      <w:r w:rsidRPr="00FA1083">
        <w:tab/>
      </w:r>
      <w:r w:rsidRPr="00FA1083">
        <w:tab/>
      </w:r>
      <w:r w:rsidRPr="00FA1083">
        <w:tab/>
      </w:r>
      <w:r w:rsidRPr="00FA1083">
        <w:tab/>
      </w:r>
      <w:r w:rsidRPr="00FA1083">
        <w:tab/>
      </w:r>
      <w:r w:rsidRPr="00FA1083">
        <w:tab/>
      </w:r>
    </w:p>
    <w:p w:rsidR="007119C6" w:rsidRDefault="007119C6">
      <w:pPr>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образование «Локнянский район»</w:t>
      </w:r>
    </w:p>
    <w:p w:rsidR="007C065C" w:rsidRDefault="007C065C" w:rsidP="007C065C">
      <w:pPr>
        <w:ind w:left="2836" w:firstLine="709"/>
        <w:rPr>
          <w:rFonts w:ascii="Times New Roman" w:hAnsi="Times New Roman" w:cs="Times New Roman"/>
          <w:b/>
          <w:bCs/>
          <w:sz w:val="24"/>
          <w:szCs w:val="24"/>
        </w:rPr>
      </w:pPr>
      <w:r>
        <w:rPr>
          <w:rFonts w:ascii="Times New Roman" w:hAnsi="Times New Roman" w:cs="Times New Roman"/>
          <w:b/>
          <w:bCs/>
          <w:sz w:val="24"/>
          <w:szCs w:val="24"/>
        </w:rPr>
        <w:t>Псковской области</w:t>
      </w:r>
    </w:p>
    <w:p w:rsidR="007119C6" w:rsidRDefault="007119C6">
      <w:pPr>
        <w:jc w:val="center"/>
        <w:rPr>
          <w:rFonts w:ascii="Times New Roman" w:hAnsi="Times New Roman" w:cs="Times New Roman"/>
          <w:b/>
          <w:bCs/>
          <w:sz w:val="24"/>
          <w:szCs w:val="24"/>
        </w:rPr>
      </w:pPr>
    </w:p>
    <w:p w:rsidR="007119C6" w:rsidRDefault="007119C6">
      <w:pPr>
        <w:jc w:val="center"/>
        <w:rPr>
          <w:rFonts w:ascii="Times New Roman" w:hAnsi="Times New Roman" w:cs="Times New Roman"/>
          <w:b/>
          <w:bCs/>
          <w:sz w:val="24"/>
          <w:szCs w:val="24"/>
        </w:rPr>
      </w:pPr>
      <w:r>
        <w:rPr>
          <w:rFonts w:ascii="Times New Roman" w:hAnsi="Times New Roman" w:cs="Times New Roman"/>
          <w:b/>
          <w:bCs/>
          <w:sz w:val="24"/>
          <w:szCs w:val="24"/>
        </w:rPr>
        <w:t>Администрация Локнянского района</w:t>
      </w:r>
    </w:p>
    <w:p w:rsidR="007119C6" w:rsidRDefault="007119C6">
      <w:pPr>
        <w:jc w:val="center"/>
      </w:pPr>
    </w:p>
    <w:p w:rsidR="007119C6" w:rsidRDefault="007119C6">
      <w:pPr>
        <w:pStyle w:val="2"/>
        <w:tabs>
          <w:tab w:val="num" w:pos="0"/>
        </w:tabs>
        <w:rPr>
          <w:rFonts w:ascii="Times New Roman" w:hAnsi="Times New Roman" w:cs="Times New Roman"/>
          <w:sz w:val="32"/>
          <w:szCs w:val="32"/>
        </w:rPr>
      </w:pPr>
      <w:r>
        <w:rPr>
          <w:rFonts w:ascii="Times New Roman" w:hAnsi="Times New Roman" w:cs="Times New Roman"/>
          <w:sz w:val="32"/>
          <w:szCs w:val="32"/>
        </w:rPr>
        <w:t xml:space="preserve">ПОСТАНОВЛЕНИЕ </w:t>
      </w:r>
    </w:p>
    <w:p w:rsidR="00B25850" w:rsidRPr="00B25850" w:rsidRDefault="00B25850" w:rsidP="00B25850"/>
    <w:p w:rsidR="007119C6" w:rsidRPr="008206B6" w:rsidRDefault="007119C6">
      <w:pPr>
        <w:jc w:val="both"/>
        <w:rPr>
          <w:sz w:val="26"/>
          <w:szCs w:val="26"/>
        </w:rPr>
      </w:pPr>
    </w:p>
    <w:p w:rsidR="007119C6" w:rsidRPr="00233F01" w:rsidRDefault="007119C6">
      <w:pPr>
        <w:jc w:val="both"/>
        <w:rPr>
          <w:rFonts w:ascii="Times New Roman" w:hAnsi="Times New Roman" w:cs="Times New Roman"/>
          <w:sz w:val="26"/>
          <w:szCs w:val="26"/>
        </w:rPr>
      </w:pPr>
      <w:r w:rsidRPr="00233F01">
        <w:rPr>
          <w:rFonts w:ascii="Times New Roman" w:hAnsi="Times New Roman" w:cs="Times New Roman"/>
          <w:sz w:val="26"/>
          <w:szCs w:val="26"/>
        </w:rPr>
        <w:t xml:space="preserve">от </w:t>
      </w:r>
      <w:r w:rsidR="00D1007D">
        <w:rPr>
          <w:rFonts w:ascii="Times New Roman" w:hAnsi="Times New Roman" w:cs="Times New Roman"/>
          <w:sz w:val="26"/>
          <w:szCs w:val="26"/>
        </w:rPr>
        <w:t>00</w:t>
      </w:r>
      <w:r w:rsidR="00694200">
        <w:rPr>
          <w:rFonts w:ascii="Times New Roman" w:hAnsi="Times New Roman" w:cs="Times New Roman"/>
          <w:sz w:val="26"/>
          <w:szCs w:val="26"/>
        </w:rPr>
        <w:t>.</w:t>
      </w:r>
      <w:r w:rsidR="00981D3A">
        <w:rPr>
          <w:rFonts w:ascii="Times New Roman" w:hAnsi="Times New Roman" w:cs="Times New Roman"/>
          <w:sz w:val="26"/>
          <w:szCs w:val="26"/>
        </w:rPr>
        <w:t>0</w:t>
      </w:r>
      <w:r w:rsidR="005D5E24">
        <w:rPr>
          <w:rFonts w:ascii="Times New Roman" w:hAnsi="Times New Roman" w:cs="Times New Roman"/>
          <w:sz w:val="26"/>
          <w:szCs w:val="26"/>
        </w:rPr>
        <w:t>7</w:t>
      </w:r>
      <w:r w:rsidRPr="00233F01">
        <w:rPr>
          <w:rFonts w:ascii="Times New Roman" w:hAnsi="Times New Roman" w:cs="Times New Roman"/>
          <w:sz w:val="26"/>
          <w:szCs w:val="26"/>
        </w:rPr>
        <w:t>.20</w:t>
      </w:r>
      <w:r w:rsidR="005D5E24">
        <w:rPr>
          <w:rFonts w:ascii="Times New Roman" w:hAnsi="Times New Roman" w:cs="Times New Roman"/>
          <w:sz w:val="26"/>
          <w:szCs w:val="26"/>
        </w:rPr>
        <w:t>2</w:t>
      </w:r>
      <w:r w:rsidR="00D1007D">
        <w:rPr>
          <w:rFonts w:ascii="Times New Roman" w:hAnsi="Times New Roman" w:cs="Times New Roman"/>
          <w:sz w:val="26"/>
          <w:szCs w:val="26"/>
        </w:rPr>
        <w:t>3</w:t>
      </w:r>
      <w:r w:rsidR="007F2322">
        <w:rPr>
          <w:rFonts w:ascii="Times New Roman" w:hAnsi="Times New Roman" w:cs="Times New Roman"/>
          <w:sz w:val="26"/>
          <w:szCs w:val="26"/>
        </w:rPr>
        <w:t xml:space="preserve"> г.</w:t>
      </w:r>
      <w:r w:rsidR="007F2322">
        <w:rPr>
          <w:rFonts w:ascii="Times New Roman" w:hAnsi="Times New Roman" w:cs="Times New Roman"/>
          <w:sz w:val="26"/>
          <w:szCs w:val="26"/>
        </w:rPr>
        <w:tab/>
      </w:r>
      <w:r w:rsidR="007F2322">
        <w:rPr>
          <w:rFonts w:ascii="Times New Roman" w:hAnsi="Times New Roman" w:cs="Times New Roman"/>
          <w:sz w:val="26"/>
          <w:szCs w:val="26"/>
        </w:rPr>
        <w:tab/>
        <w:t xml:space="preserve">                </w:t>
      </w:r>
      <w:r w:rsidR="00430DC5">
        <w:rPr>
          <w:rFonts w:ascii="Times New Roman" w:hAnsi="Times New Roman" w:cs="Times New Roman"/>
          <w:sz w:val="26"/>
          <w:szCs w:val="26"/>
        </w:rPr>
        <w:t xml:space="preserve">  </w:t>
      </w:r>
      <w:r w:rsidRPr="00233F01">
        <w:rPr>
          <w:rFonts w:ascii="Times New Roman" w:hAnsi="Times New Roman" w:cs="Times New Roman"/>
          <w:sz w:val="26"/>
          <w:szCs w:val="26"/>
        </w:rPr>
        <w:t xml:space="preserve">№ </w:t>
      </w:r>
      <w:r w:rsidR="002967B4">
        <w:rPr>
          <w:rFonts w:ascii="Times New Roman" w:hAnsi="Times New Roman" w:cs="Times New Roman"/>
          <w:sz w:val="26"/>
          <w:szCs w:val="26"/>
        </w:rPr>
        <w:t xml:space="preserve">  </w:t>
      </w:r>
      <w:proofErr w:type="gramStart"/>
      <w:r w:rsidRPr="00233F01">
        <w:rPr>
          <w:rFonts w:ascii="Times New Roman" w:hAnsi="Times New Roman" w:cs="Times New Roman"/>
          <w:sz w:val="26"/>
          <w:szCs w:val="26"/>
        </w:rPr>
        <w:t>-</w:t>
      </w:r>
      <w:proofErr w:type="spellStart"/>
      <w:r w:rsidRPr="00233F01">
        <w:rPr>
          <w:rFonts w:ascii="Times New Roman" w:hAnsi="Times New Roman" w:cs="Times New Roman"/>
          <w:sz w:val="26"/>
          <w:szCs w:val="26"/>
        </w:rPr>
        <w:t>п</w:t>
      </w:r>
      <w:proofErr w:type="spellEnd"/>
      <w:proofErr w:type="gramEnd"/>
    </w:p>
    <w:p w:rsidR="007119C6" w:rsidRPr="00952A0F" w:rsidRDefault="007119C6">
      <w:pPr>
        <w:jc w:val="both"/>
        <w:rPr>
          <w:rFonts w:ascii="Times New Roman" w:hAnsi="Times New Roman" w:cs="Times New Roman"/>
        </w:rPr>
      </w:pPr>
    </w:p>
    <w:p w:rsidR="004C507B" w:rsidRDefault="007119C6" w:rsidP="004C507B">
      <w:pPr>
        <w:jc w:val="both"/>
        <w:rPr>
          <w:rFonts w:ascii="Times New Roman" w:hAnsi="Times New Roman" w:cs="Times New Roman"/>
        </w:rPr>
      </w:pPr>
      <w:r w:rsidRPr="00952A0F">
        <w:rPr>
          <w:rFonts w:ascii="Times New Roman" w:hAnsi="Times New Roman" w:cs="Times New Roman"/>
        </w:rPr>
        <w:t>п.</w:t>
      </w:r>
      <w:r w:rsidR="008A512B" w:rsidRPr="00952A0F">
        <w:rPr>
          <w:rFonts w:ascii="Times New Roman" w:hAnsi="Times New Roman" w:cs="Times New Roman"/>
        </w:rPr>
        <w:t xml:space="preserve"> </w:t>
      </w:r>
      <w:r w:rsidRPr="00952A0F">
        <w:rPr>
          <w:rFonts w:ascii="Times New Roman" w:hAnsi="Times New Roman" w:cs="Times New Roman"/>
        </w:rPr>
        <w:t>Локня</w:t>
      </w:r>
    </w:p>
    <w:p w:rsidR="00E75910" w:rsidRDefault="00E75910" w:rsidP="004C507B">
      <w:pPr>
        <w:jc w:val="both"/>
        <w:rPr>
          <w:rFonts w:ascii="Times New Roman" w:hAnsi="Times New Roman" w:cs="Times New Roman"/>
        </w:rPr>
      </w:pPr>
    </w:p>
    <w:p w:rsidR="00246147" w:rsidRDefault="00246147" w:rsidP="004C507B">
      <w:pPr>
        <w:ind w:right="4392"/>
        <w:jc w:val="both"/>
        <w:rPr>
          <w:rFonts w:ascii="Times New Roman" w:hAnsi="Times New Roman" w:cs="Times New Roman"/>
          <w:sz w:val="26"/>
          <w:szCs w:val="26"/>
        </w:rPr>
      </w:pPr>
      <w:r>
        <w:rPr>
          <w:rFonts w:ascii="Times New Roman" w:hAnsi="Times New Roman" w:cs="Times New Roman"/>
          <w:sz w:val="26"/>
          <w:szCs w:val="26"/>
        </w:rPr>
        <w:t>Об утверждении  размера платы</w:t>
      </w:r>
      <w:r w:rsidR="004C507B">
        <w:rPr>
          <w:rFonts w:ascii="Times New Roman" w:hAnsi="Times New Roman" w:cs="Times New Roman"/>
        </w:rPr>
        <w:t xml:space="preserve"> </w:t>
      </w:r>
      <w:r>
        <w:rPr>
          <w:rFonts w:ascii="Times New Roman" w:hAnsi="Times New Roman" w:cs="Times New Roman"/>
          <w:sz w:val="26"/>
          <w:szCs w:val="26"/>
        </w:rPr>
        <w:t>за содержание  жилого помещения</w:t>
      </w:r>
      <w:r w:rsidR="00645C85">
        <w:rPr>
          <w:rFonts w:ascii="Times New Roman" w:hAnsi="Times New Roman" w:cs="Times New Roman"/>
          <w:sz w:val="26"/>
          <w:szCs w:val="26"/>
        </w:rPr>
        <w:t xml:space="preserve"> для собственников жилых помещений, которые не приняли решение о выборе </w:t>
      </w:r>
    </w:p>
    <w:p w:rsidR="00645C85" w:rsidRDefault="00645C85" w:rsidP="004C507B">
      <w:pPr>
        <w:ind w:right="4392"/>
        <w:jc w:val="both"/>
        <w:rPr>
          <w:rFonts w:ascii="Times New Roman" w:hAnsi="Times New Roman" w:cs="Times New Roman"/>
          <w:sz w:val="26"/>
          <w:szCs w:val="26"/>
        </w:rPr>
      </w:pPr>
      <w:r>
        <w:rPr>
          <w:rFonts w:ascii="Times New Roman" w:hAnsi="Times New Roman" w:cs="Times New Roman"/>
          <w:sz w:val="26"/>
          <w:szCs w:val="26"/>
        </w:rPr>
        <w:t xml:space="preserve">способа управления </w:t>
      </w:r>
      <w:proofErr w:type="gramStart"/>
      <w:r>
        <w:rPr>
          <w:rFonts w:ascii="Times New Roman" w:hAnsi="Times New Roman" w:cs="Times New Roman"/>
          <w:sz w:val="26"/>
          <w:szCs w:val="26"/>
        </w:rPr>
        <w:t>многоквартирным</w:t>
      </w:r>
      <w:proofErr w:type="gramEnd"/>
      <w:r>
        <w:rPr>
          <w:rFonts w:ascii="Times New Roman" w:hAnsi="Times New Roman" w:cs="Times New Roman"/>
          <w:sz w:val="26"/>
          <w:szCs w:val="26"/>
        </w:rPr>
        <w:t xml:space="preserve"> </w:t>
      </w:r>
    </w:p>
    <w:p w:rsidR="00645C85" w:rsidRPr="004C507B" w:rsidRDefault="00645C85" w:rsidP="004C507B">
      <w:pPr>
        <w:ind w:right="4392"/>
        <w:jc w:val="both"/>
        <w:rPr>
          <w:rFonts w:ascii="Times New Roman" w:hAnsi="Times New Roman" w:cs="Times New Roman"/>
        </w:rPr>
      </w:pPr>
      <w:r>
        <w:rPr>
          <w:rFonts w:ascii="Times New Roman" w:hAnsi="Times New Roman" w:cs="Times New Roman"/>
          <w:sz w:val="26"/>
          <w:szCs w:val="26"/>
        </w:rPr>
        <w:t>домом, решение об установлении размера платы за содержание жилого помещения</w:t>
      </w:r>
    </w:p>
    <w:p w:rsidR="00246147" w:rsidRDefault="00246147" w:rsidP="00246147">
      <w:pPr>
        <w:autoSpaceDE w:val="0"/>
        <w:autoSpaceDN w:val="0"/>
        <w:adjustRightInd w:val="0"/>
        <w:ind w:firstLine="540"/>
        <w:jc w:val="both"/>
        <w:rPr>
          <w:rFonts w:ascii="Times New Roman" w:hAnsi="Times New Roman" w:cs="Times New Roman"/>
          <w:sz w:val="26"/>
          <w:szCs w:val="26"/>
        </w:rPr>
      </w:pPr>
    </w:p>
    <w:p w:rsidR="00246147" w:rsidRDefault="0092572F" w:rsidP="00246147">
      <w:pPr>
        <w:autoSpaceDE w:val="0"/>
        <w:autoSpaceDN w:val="0"/>
        <w:adjustRightInd w:val="0"/>
        <w:ind w:firstLine="540"/>
        <w:jc w:val="both"/>
        <w:rPr>
          <w:rFonts w:ascii="Times New Roman" w:hAnsi="Times New Roman" w:cs="Times New Roman"/>
          <w:sz w:val="26"/>
          <w:szCs w:val="26"/>
        </w:rPr>
      </w:pPr>
      <w:r w:rsidRPr="0092572F">
        <w:rPr>
          <w:rFonts w:ascii="Times New Roman" w:hAnsi="Times New Roman" w:cs="Times New Roman"/>
          <w:color w:val="443322"/>
          <w:sz w:val="26"/>
          <w:szCs w:val="26"/>
          <w:shd w:val="clear" w:color="auto" w:fill="FFFDFB"/>
        </w:rPr>
        <w:t>В соответствии с Законом Псковской области от 02.03.2023 № 2352-ОЗ «О преобразовании муниципальных образований, входящих в состав муниципального образования «</w:t>
      </w:r>
      <w:proofErr w:type="spellStart"/>
      <w:r w:rsidRPr="0092572F">
        <w:rPr>
          <w:rFonts w:ascii="Times New Roman" w:hAnsi="Times New Roman" w:cs="Times New Roman"/>
          <w:color w:val="443322"/>
          <w:sz w:val="26"/>
          <w:szCs w:val="26"/>
          <w:shd w:val="clear" w:color="auto" w:fill="FFFDFB"/>
        </w:rPr>
        <w:t>Локнянский</w:t>
      </w:r>
      <w:proofErr w:type="spellEnd"/>
      <w:r w:rsidRPr="0092572F">
        <w:rPr>
          <w:rFonts w:ascii="Times New Roman" w:hAnsi="Times New Roman" w:cs="Times New Roman"/>
          <w:color w:val="443322"/>
          <w:sz w:val="26"/>
          <w:szCs w:val="26"/>
          <w:shd w:val="clear" w:color="auto" w:fill="FFFDFB"/>
        </w:rPr>
        <w:t xml:space="preserve"> район», с</w:t>
      </w:r>
      <w:r>
        <w:rPr>
          <w:b/>
          <w:color w:val="443322"/>
          <w:sz w:val="26"/>
          <w:szCs w:val="26"/>
          <w:shd w:val="clear" w:color="auto" w:fill="FFFDFB"/>
        </w:rPr>
        <w:t xml:space="preserve"> </w:t>
      </w:r>
      <w:r w:rsidR="00C640A9">
        <w:rPr>
          <w:rFonts w:ascii="Times New Roman" w:hAnsi="Times New Roman" w:cs="Times New Roman"/>
          <w:sz w:val="26"/>
          <w:szCs w:val="26"/>
        </w:rPr>
        <w:t>частью 4 статьи 158 Жилищного кодекса РФ</w:t>
      </w:r>
      <w:r w:rsidR="005D5E24">
        <w:rPr>
          <w:rFonts w:ascii="Times New Roman" w:hAnsi="Times New Roman" w:cs="Times New Roman"/>
          <w:sz w:val="26"/>
          <w:szCs w:val="26"/>
        </w:rPr>
        <w:t xml:space="preserve">, </w:t>
      </w:r>
      <w:r w:rsidR="00D772FD">
        <w:rPr>
          <w:rFonts w:ascii="Times New Roman" w:hAnsi="Times New Roman" w:cs="Times New Roman"/>
          <w:sz w:val="26"/>
          <w:szCs w:val="26"/>
        </w:rPr>
        <w:t>Приказ</w:t>
      </w:r>
      <w:r w:rsidR="00485486">
        <w:rPr>
          <w:rFonts w:ascii="Times New Roman" w:hAnsi="Times New Roman" w:cs="Times New Roman"/>
          <w:sz w:val="26"/>
          <w:szCs w:val="26"/>
        </w:rPr>
        <w:t>ом</w:t>
      </w:r>
      <w:r w:rsidR="00D772FD">
        <w:rPr>
          <w:rFonts w:ascii="Times New Roman" w:hAnsi="Times New Roman" w:cs="Times New Roman"/>
          <w:sz w:val="26"/>
          <w:szCs w:val="26"/>
        </w:rPr>
        <w:t xml:space="preserve"> Министерства строительства и жилищно-коммунального хозяйства РФ № 213/</w:t>
      </w:r>
      <w:proofErr w:type="spellStart"/>
      <w:proofErr w:type="gramStart"/>
      <w:r w:rsidR="00D772FD">
        <w:rPr>
          <w:rFonts w:ascii="Times New Roman" w:hAnsi="Times New Roman" w:cs="Times New Roman"/>
          <w:sz w:val="26"/>
          <w:szCs w:val="26"/>
        </w:rPr>
        <w:t>пр</w:t>
      </w:r>
      <w:proofErr w:type="spellEnd"/>
      <w:proofErr w:type="gramEnd"/>
      <w:r w:rsidR="00D772FD">
        <w:rPr>
          <w:rFonts w:ascii="Times New Roman" w:hAnsi="Times New Roman" w:cs="Times New Roman"/>
          <w:sz w:val="26"/>
          <w:szCs w:val="26"/>
        </w:rPr>
        <w:t xml:space="preserve"> от 06.04.2018 г.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r w:rsidR="004A4934">
        <w:rPr>
          <w:rFonts w:ascii="Times New Roman" w:hAnsi="Times New Roman" w:cs="Times New Roman"/>
          <w:sz w:val="26"/>
          <w:szCs w:val="26"/>
        </w:rPr>
        <w:t xml:space="preserve">, решение об установлении размера платы за содержание жилого помещения, а также по установлению </w:t>
      </w:r>
      <w:proofErr w:type="gramStart"/>
      <w:r w:rsidR="004A4934">
        <w:rPr>
          <w:rFonts w:ascii="Times New Roman" w:hAnsi="Times New Roman" w:cs="Times New Roman"/>
          <w:sz w:val="26"/>
          <w:szCs w:val="26"/>
        </w:rPr>
        <w:t>порядка определения предельных индексов изменения размера такой</w:t>
      </w:r>
      <w:proofErr w:type="gramEnd"/>
      <w:r w:rsidR="004A4934">
        <w:rPr>
          <w:rFonts w:ascii="Times New Roman" w:hAnsi="Times New Roman" w:cs="Times New Roman"/>
          <w:sz w:val="26"/>
          <w:szCs w:val="26"/>
        </w:rPr>
        <w:t xml:space="preserve"> платы»</w:t>
      </w:r>
      <w:r w:rsidR="007D0729">
        <w:rPr>
          <w:rFonts w:ascii="Times New Roman" w:hAnsi="Times New Roman" w:cs="Times New Roman"/>
          <w:sz w:val="26"/>
          <w:szCs w:val="26"/>
        </w:rPr>
        <w:t>, на основании Устава муниципального образования «</w:t>
      </w:r>
      <w:proofErr w:type="spellStart"/>
      <w:r w:rsidR="007D0729">
        <w:rPr>
          <w:rFonts w:ascii="Times New Roman" w:hAnsi="Times New Roman" w:cs="Times New Roman"/>
          <w:sz w:val="26"/>
          <w:szCs w:val="26"/>
        </w:rPr>
        <w:t>Локнянский</w:t>
      </w:r>
      <w:proofErr w:type="spellEnd"/>
      <w:r w:rsidR="007D0729">
        <w:rPr>
          <w:rFonts w:ascii="Times New Roman" w:hAnsi="Times New Roman" w:cs="Times New Roman"/>
          <w:sz w:val="26"/>
          <w:szCs w:val="26"/>
        </w:rPr>
        <w:t xml:space="preserve"> район», </w:t>
      </w:r>
      <w:r w:rsidR="004A4934">
        <w:rPr>
          <w:rFonts w:ascii="Times New Roman" w:hAnsi="Times New Roman" w:cs="Times New Roman"/>
          <w:sz w:val="26"/>
          <w:szCs w:val="26"/>
        </w:rPr>
        <w:t xml:space="preserve">Администрация </w:t>
      </w:r>
      <w:proofErr w:type="spellStart"/>
      <w:r w:rsidR="00C640A9">
        <w:rPr>
          <w:rFonts w:ascii="Times New Roman" w:hAnsi="Times New Roman" w:cs="Times New Roman"/>
          <w:sz w:val="26"/>
          <w:szCs w:val="26"/>
        </w:rPr>
        <w:t>Локнянского</w:t>
      </w:r>
      <w:proofErr w:type="spellEnd"/>
      <w:r w:rsidR="00C640A9">
        <w:rPr>
          <w:rFonts w:ascii="Times New Roman" w:hAnsi="Times New Roman" w:cs="Times New Roman"/>
          <w:sz w:val="26"/>
          <w:szCs w:val="26"/>
        </w:rPr>
        <w:t xml:space="preserve"> района </w:t>
      </w:r>
      <w:r w:rsidR="004C507B">
        <w:rPr>
          <w:rFonts w:ascii="Times New Roman" w:hAnsi="Times New Roman" w:cs="Times New Roman"/>
          <w:sz w:val="26"/>
          <w:szCs w:val="26"/>
        </w:rPr>
        <w:t>ПОСТАНОВЛЯЕТ</w:t>
      </w:r>
      <w:r w:rsidR="00246147">
        <w:rPr>
          <w:rFonts w:ascii="Times New Roman" w:hAnsi="Times New Roman" w:cs="Times New Roman"/>
          <w:sz w:val="26"/>
          <w:szCs w:val="26"/>
        </w:rPr>
        <w:t>:</w:t>
      </w:r>
    </w:p>
    <w:p w:rsidR="00246147" w:rsidRDefault="00A46B8F" w:rsidP="00246147">
      <w:pPr>
        <w:autoSpaceDE w:val="0"/>
        <w:autoSpaceDN w:val="0"/>
        <w:adjustRightInd w:val="0"/>
        <w:ind w:firstLine="540"/>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en-US"/>
        </w:rPr>
        <w:t>  </w:t>
      </w:r>
      <w:r w:rsidR="00C640A9">
        <w:rPr>
          <w:rFonts w:ascii="Times New Roman" w:hAnsi="Times New Roman" w:cs="Times New Roman"/>
          <w:sz w:val="26"/>
          <w:szCs w:val="26"/>
        </w:rPr>
        <w:t>У</w:t>
      </w:r>
      <w:r w:rsidR="00184F22">
        <w:rPr>
          <w:rFonts w:ascii="Times New Roman" w:hAnsi="Times New Roman" w:cs="Times New Roman"/>
          <w:sz w:val="26"/>
          <w:szCs w:val="26"/>
        </w:rPr>
        <w:t>твердить размер платы</w:t>
      </w:r>
      <w:r w:rsidR="00C640A9">
        <w:rPr>
          <w:rFonts w:ascii="Times New Roman" w:hAnsi="Times New Roman" w:cs="Times New Roman"/>
          <w:sz w:val="26"/>
          <w:szCs w:val="26"/>
        </w:rPr>
        <w:t xml:space="preserve"> </w:t>
      </w:r>
      <w:r w:rsidR="00184F22">
        <w:rPr>
          <w:rFonts w:ascii="Times New Roman" w:hAnsi="Times New Roman" w:cs="Times New Roman"/>
          <w:sz w:val="26"/>
          <w:szCs w:val="26"/>
        </w:rPr>
        <w:t xml:space="preserve">за содержание жилого помещения для </w:t>
      </w:r>
      <w:r w:rsidR="00C640A9">
        <w:rPr>
          <w:rFonts w:ascii="Times New Roman" w:hAnsi="Times New Roman" w:cs="Times New Roman"/>
          <w:sz w:val="26"/>
          <w:szCs w:val="26"/>
        </w:rPr>
        <w:t xml:space="preserve">собственников </w:t>
      </w:r>
      <w:r w:rsidR="00246147">
        <w:rPr>
          <w:rFonts w:ascii="Times New Roman" w:hAnsi="Times New Roman" w:cs="Times New Roman"/>
          <w:sz w:val="26"/>
          <w:szCs w:val="26"/>
        </w:rPr>
        <w:t>жилых помещений, не принявших  решение о выборе способа  управления многоквартирным домом</w:t>
      </w:r>
      <w:r w:rsidR="00C640A9">
        <w:rPr>
          <w:rFonts w:ascii="Times New Roman" w:hAnsi="Times New Roman" w:cs="Times New Roman"/>
          <w:sz w:val="26"/>
          <w:szCs w:val="26"/>
        </w:rPr>
        <w:t>,</w:t>
      </w:r>
      <w:r w:rsidR="00246147">
        <w:rPr>
          <w:rFonts w:ascii="Times New Roman" w:hAnsi="Times New Roman" w:cs="Times New Roman"/>
          <w:sz w:val="26"/>
          <w:szCs w:val="26"/>
        </w:rPr>
        <w:t xml:space="preserve">  решение об установлении разме</w:t>
      </w:r>
      <w:r w:rsidR="00C640A9">
        <w:rPr>
          <w:rFonts w:ascii="Times New Roman" w:hAnsi="Times New Roman" w:cs="Times New Roman"/>
          <w:sz w:val="26"/>
          <w:szCs w:val="26"/>
        </w:rPr>
        <w:t xml:space="preserve">ра платы за содержание </w:t>
      </w:r>
      <w:r w:rsidR="00246147">
        <w:rPr>
          <w:rFonts w:ascii="Times New Roman" w:hAnsi="Times New Roman" w:cs="Times New Roman"/>
          <w:sz w:val="26"/>
          <w:szCs w:val="26"/>
        </w:rPr>
        <w:t xml:space="preserve"> жилого помещения</w:t>
      </w:r>
      <w:r w:rsidR="00C640A9">
        <w:rPr>
          <w:rFonts w:ascii="Times New Roman" w:hAnsi="Times New Roman" w:cs="Times New Roman"/>
          <w:sz w:val="26"/>
          <w:szCs w:val="26"/>
        </w:rPr>
        <w:t xml:space="preserve">, согласно </w:t>
      </w:r>
      <w:r w:rsidR="00AF3FF4">
        <w:rPr>
          <w:rFonts w:ascii="Times New Roman" w:hAnsi="Times New Roman" w:cs="Times New Roman"/>
          <w:sz w:val="26"/>
          <w:szCs w:val="26"/>
        </w:rPr>
        <w:t>п</w:t>
      </w:r>
      <w:r w:rsidR="00C640A9">
        <w:rPr>
          <w:rFonts w:ascii="Times New Roman" w:hAnsi="Times New Roman" w:cs="Times New Roman"/>
          <w:sz w:val="26"/>
          <w:szCs w:val="26"/>
        </w:rPr>
        <w:t>риложению</w:t>
      </w:r>
      <w:r w:rsidR="00246147">
        <w:rPr>
          <w:rFonts w:ascii="Times New Roman" w:hAnsi="Times New Roman" w:cs="Times New Roman"/>
          <w:sz w:val="26"/>
          <w:szCs w:val="26"/>
        </w:rPr>
        <w:t xml:space="preserve"> №</w:t>
      </w:r>
      <w:r w:rsidR="004C507B">
        <w:rPr>
          <w:rFonts w:ascii="Times New Roman" w:hAnsi="Times New Roman" w:cs="Times New Roman"/>
          <w:sz w:val="26"/>
          <w:szCs w:val="26"/>
        </w:rPr>
        <w:t xml:space="preserve"> </w:t>
      </w:r>
      <w:r w:rsidR="00246147">
        <w:rPr>
          <w:rFonts w:ascii="Times New Roman" w:hAnsi="Times New Roman" w:cs="Times New Roman"/>
          <w:sz w:val="26"/>
          <w:szCs w:val="26"/>
        </w:rPr>
        <w:t>1</w:t>
      </w:r>
      <w:r w:rsidR="00184F22">
        <w:rPr>
          <w:rFonts w:ascii="Times New Roman" w:hAnsi="Times New Roman" w:cs="Times New Roman"/>
          <w:sz w:val="26"/>
          <w:szCs w:val="26"/>
        </w:rPr>
        <w:t xml:space="preserve"> к настоящему постановлению.</w:t>
      </w:r>
    </w:p>
    <w:p w:rsidR="007A2739" w:rsidRDefault="007A2739" w:rsidP="00246147">
      <w:pPr>
        <w:autoSpaceDE w:val="0"/>
        <w:autoSpaceDN w:val="0"/>
        <w:adjustRightInd w:val="0"/>
        <w:ind w:firstLine="540"/>
        <w:jc w:val="both"/>
        <w:rPr>
          <w:rFonts w:ascii="Times New Roman" w:hAnsi="Times New Roman" w:cs="Times New Roman"/>
          <w:sz w:val="26"/>
          <w:szCs w:val="26"/>
        </w:rPr>
      </w:pPr>
      <w:r>
        <w:rPr>
          <w:rFonts w:ascii="Times New Roman" w:hAnsi="Times New Roman" w:cs="Times New Roman"/>
          <w:sz w:val="26"/>
          <w:szCs w:val="26"/>
        </w:rPr>
        <w:t>2. Предельный индекс изменения размера платы за содержание жилого помещения для собственников жилых помещений, которые не приняли решение об установлении размера платы за содержание жилого помещения, определить равным индексу потребительских цен на текущий год, установленным действующим</w:t>
      </w:r>
      <w:r w:rsidR="00DC50EF">
        <w:rPr>
          <w:rFonts w:ascii="Times New Roman" w:hAnsi="Times New Roman" w:cs="Times New Roman"/>
          <w:sz w:val="26"/>
          <w:szCs w:val="26"/>
        </w:rPr>
        <w:t xml:space="preserve"> Прогнозом социально-экономическог</w:t>
      </w:r>
      <w:r w:rsidR="00D1007D">
        <w:rPr>
          <w:rFonts w:ascii="Times New Roman" w:hAnsi="Times New Roman" w:cs="Times New Roman"/>
          <w:sz w:val="26"/>
          <w:szCs w:val="26"/>
        </w:rPr>
        <w:t>о развития Российской Федерации – 106</w:t>
      </w:r>
      <w:r w:rsidR="003B1774">
        <w:rPr>
          <w:rFonts w:ascii="Times New Roman" w:hAnsi="Times New Roman" w:cs="Times New Roman"/>
          <w:sz w:val="26"/>
          <w:szCs w:val="26"/>
        </w:rPr>
        <w:t xml:space="preserve"> </w:t>
      </w:r>
      <w:r w:rsidR="00E25B2F">
        <w:rPr>
          <w:rFonts w:ascii="Times New Roman" w:hAnsi="Times New Roman" w:cs="Times New Roman"/>
          <w:sz w:val="26"/>
          <w:szCs w:val="26"/>
        </w:rPr>
        <w:t>%</w:t>
      </w:r>
      <w:r w:rsidR="00D1007D">
        <w:rPr>
          <w:rFonts w:ascii="Times New Roman" w:hAnsi="Times New Roman" w:cs="Times New Roman"/>
          <w:sz w:val="26"/>
          <w:szCs w:val="26"/>
        </w:rPr>
        <w:t>.</w:t>
      </w:r>
    </w:p>
    <w:p w:rsidR="00D1007D" w:rsidRDefault="0021461D" w:rsidP="00246147">
      <w:pPr>
        <w:autoSpaceDE w:val="0"/>
        <w:autoSpaceDN w:val="0"/>
        <w:adjustRightInd w:val="0"/>
        <w:ind w:firstLine="540"/>
        <w:jc w:val="both"/>
        <w:rPr>
          <w:rFonts w:ascii="Times New Roman" w:hAnsi="Times New Roman" w:cs="Times New Roman"/>
          <w:sz w:val="26"/>
          <w:szCs w:val="26"/>
        </w:rPr>
      </w:pPr>
      <w:r>
        <w:rPr>
          <w:rFonts w:ascii="Times New Roman" w:hAnsi="Times New Roman" w:cs="Times New Roman"/>
          <w:sz w:val="26"/>
          <w:szCs w:val="26"/>
        </w:rPr>
        <w:lastRenderedPageBreak/>
        <w:t>3</w:t>
      </w:r>
      <w:r w:rsidR="00246147">
        <w:rPr>
          <w:rFonts w:ascii="Times New Roman" w:hAnsi="Times New Roman" w:cs="Times New Roman"/>
          <w:sz w:val="26"/>
          <w:szCs w:val="26"/>
        </w:rPr>
        <w:t>.</w:t>
      </w:r>
      <w:r w:rsidR="00A46B8F">
        <w:rPr>
          <w:rFonts w:ascii="Times New Roman" w:hAnsi="Times New Roman" w:cs="Times New Roman"/>
          <w:sz w:val="26"/>
          <w:szCs w:val="26"/>
        </w:rPr>
        <w:t xml:space="preserve"> </w:t>
      </w:r>
      <w:r w:rsidR="00246147">
        <w:rPr>
          <w:rFonts w:ascii="Times New Roman" w:hAnsi="Times New Roman" w:cs="Times New Roman"/>
          <w:sz w:val="26"/>
          <w:szCs w:val="26"/>
        </w:rPr>
        <w:t>Признать утратившим силу постановлени</w:t>
      </w:r>
      <w:r w:rsidR="00BA1C91">
        <w:rPr>
          <w:rFonts w:ascii="Times New Roman" w:hAnsi="Times New Roman" w:cs="Times New Roman"/>
          <w:sz w:val="26"/>
          <w:szCs w:val="26"/>
        </w:rPr>
        <w:t>е</w:t>
      </w:r>
      <w:r w:rsidR="00246147">
        <w:rPr>
          <w:rFonts w:ascii="Times New Roman" w:hAnsi="Times New Roman" w:cs="Times New Roman"/>
          <w:sz w:val="26"/>
          <w:szCs w:val="26"/>
        </w:rPr>
        <w:t xml:space="preserve"> Ад</w:t>
      </w:r>
      <w:r w:rsidR="00C640A9">
        <w:rPr>
          <w:rFonts w:ascii="Times New Roman" w:hAnsi="Times New Roman" w:cs="Times New Roman"/>
          <w:sz w:val="26"/>
          <w:szCs w:val="26"/>
        </w:rPr>
        <w:t xml:space="preserve">министрации </w:t>
      </w:r>
      <w:proofErr w:type="spellStart"/>
      <w:r w:rsidR="00C640A9">
        <w:rPr>
          <w:rFonts w:ascii="Times New Roman" w:hAnsi="Times New Roman" w:cs="Times New Roman"/>
          <w:sz w:val="26"/>
          <w:szCs w:val="26"/>
        </w:rPr>
        <w:t>Локнянского</w:t>
      </w:r>
      <w:proofErr w:type="spellEnd"/>
      <w:r w:rsidR="00C640A9">
        <w:rPr>
          <w:rFonts w:ascii="Times New Roman" w:hAnsi="Times New Roman" w:cs="Times New Roman"/>
          <w:sz w:val="26"/>
          <w:szCs w:val="26"/>
        </w:rPr>
        <w:t xml:space="preserve"> района </w:t>
      </w:r>
      <w:r w:rsidR="00246147">
        <w:rPr>
          <w:rFonts w:ascii="Times New Roman" w:hAnsi="Times New Roman" w:cs="Times New Roman"/>
          <w:sz w:val="26"/>
          <w:szCs w:val="26"/>
        </w:rPr>
        <w:t xml:space="preserve">от </w:t>
      </w:r>
      <w:r w:rsidR="00D1007D">
        <w:rPr>
          <w:rFonts w:ascii="Times New Roman" w:hAnsi="Times New Roman" w:cs="Times New Roman"/>
          <w:sz w:val="26"/>
          <w:szCs w:val="26"/>
        </w:rPr>
        <w:t>20</w:t>
      </w:r>
      <w:r w:rsidR="00246147">
        <w:rPr>
          <w:rFonts w:ascii="Times New Roman" w:hAnsi="Times New Roman" w:cs="Times New Roman"/>
          <w:sz w:val="26"/>
          <w:szCs w:val="26"/>
        </w:rPr>
        <w:t>.0</w:t>
      </w:r>
      <w:r>
        <w:rPr>
          <w:rFonts w:ascii="Times New Roman" w:hAnsi="Times New Roman" w:cs="Times New Roman"/>
          <w:sz w:val="26"/>
          <w:szCs w:val="26"/>
        </w:rPr>
        <w:t>7</w:t>
      </w:r>
      <w:r w:rsidR="00246147">
        <w:rPr>
          <w:rFonts w:ascii="Times New Roman" w:hAnsi="Times New Roman" w:cs="Times New Roman"/>
          <w:sz w:val="26"/>
          <w:szCs w:val="26"/>
        </w:rPr>
        <w:t>.20</w:t>
      </w:r>
      <w:r>
        <w:rPr>
          <w:rFonts w:ascii="Times New Roman" w:hAnsi="Times New Roman" w:cs="Times New Roman"/>
          <w:sz w:val="26"/>
          <w:szCs w:val="26"/>
        </w:rPr>
        <w:t>2</w:t>
      </w:r>
      <w:r w:rsidR="00D1007D">
        <w:rPr>
          <w:rFonts w:ascii="Times New Roman" w:hAnsi="Times New Roman" w:cs="Times New Roman"/>
          <w:sz w:val="26"/>
          <w:szCs w:val="26"/>
        </w:rPr>
        <w:t>2</w:t>
      </w:r>
      <w:r w:rsidR="00C640A9">
        <w:rPr>
          <w:rFonts w:ascii="Times New Roman" w:hAnsi="Times New Roman" w:cs="Times New Roman"/>
          <w:sz w:val="26"/>
          <w:szCs w:val="26"/>
        </w:rPr>
        <w:t xml:space="preserve"> </w:t>
      </w:r>
      <w:r w:rsidR="00246147">
        <w:rPr>
          <w:rFonts w:ascii="Times New Roman" w:hAnsi="Times New Roman" w:cs="Times New Roman"/>
          <w:sz w:val="26"/>
          <w:szCs w:val="26"/>
        </w:rPr>
        <w:t xml:space="preserve">№ </w:t>
      </w:r>
      <w:r w:rsidR="00A46B8F">
        <w:rPr>
          <w:rFonts w:ascii="Times New Roman" w:hAnsi="Times New Roman" w:cs="Times New Roman"/>
          <w:sz w:val="26"/>
          <w:szCs w:val="26"/>
        </w:rPr>
        <w:t xml:space="preserve"> </w:t>
      </w:r>
      <w:r w:rsidR="00D1007D">
        <w:rPr>
          <w:rFonts w:ascii="Times New Roman" w:hAnsi="Times New Roman" w:cs="Times New Roman"/>
          <w:sz w:val="26"/>
          <w:szCs w:val="26"/>
        </w:rPr>
        <w:t>311</w:t>
      </w:r>
      <w:r w:rsidR="00C640A9">
        <w:rPr>
          <w:rFonts w:ascii="Times New Roman" w:hAnsi="Times New Roman" w:cs="Times New Roman"/>
          <w:sz w:val="26"/>
          <w:szCs w:val="26"/>
        </w:rPr>
        <w:t xml:space="preserve">-п </w:t>
      </w:r>
      <w:r w:rsidR="00246147">
        <w:rPr>
          <w:rFonts w:ascii="Times New Roman" w:hAnsi="Times New Roman" w:cs="Times New Roman"/>
          <w:sz w:val="26"/>
          <w:szCs w:val="26"/>
        </w:rPr>
        <w:t xml:space="preserve">«Об утверждении  размера платы </w:t>
      </w:r>
      <w:r w:rsidR="00D1007D">
        <w:rPr>
          <w:rFonts w:ascii="Times New Roman" w:hAnsi="Times New Roman" w:cs="Times New Roman"/>
          <w:sz w:val="26"/>
          <w:szCs w:val="26"/>
        </w:rPr>
        <w:t>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246147" w:rsidRPr="00DA40DD" w:rsidRDefault="00246147" w:rsidP="00246147">
      <w:pPr>
        <w:autoSpaceDE w:val="0"/>
        <w:autoSpaceDN w:val="0"/>
        <w:adjustRightInd w:val="0"/>
        <w:ind w:firstLine="540"/>
        <w:jc w:val="both"/>
        <w:rPr>
          <w:rFonts w:ascii="Times New Roman" w:hAnsi="Times New Roman" w:cs="Times New Roman"/>
          <w:sz w:val="26"/>
          <w:szCs w:val="26"/>
        </w:rPr>
      </w:pPr>
      <w:r>
        <w:rPr>
          <w:rFonts w:ascii="Times New Roman" w:hAnsi="Times New Roman" w:cs="Times New Roman"/>
          <w:sz w:val="26"/>
          <w:szCs w:val="26"/>
        </w:rPr>
        <w:t>3</w:t>
      </w:r>
      <w:r w:rsidRPr="00DA40DD">
        <w:rPr>
          <w:rFonts w:ascii="Times New Roman" w:hAnsi="Times New Roman" w:cs="Times New Roman"/>
          <w:sz w:val="26"/>
          <w:szCs w:val="26"/>
        </w:rPr>
        <w:t xml:space="preserve">. </w:t>
      </w:r>
      <w:r w:rsidR="00A46B8F">
        <w:rPr>
          <w:rFonts w:ascii="Times New Roman" w:hAnsi="Times New Roman" w:cs="Times New Roman"/>
          <w:sz w:val="26"/>
          <w:szCs w:val="26"/>
        </w:rPr>
        <w:t xml:space="preserve"> </w:t>
      </w:r>
      <w:r w:rsidRPr="00DA40DD">
        <w:rPr>
          <w:rFonts w:ascii="Times New Roman" w:hAnsi="Times New Roman" w:cs="Times New Roman"/>
          <w:sz w:val="26"/>
          <w:szCs w:val="26"/>
        </w:rPr>
        <w:t>Настоящее постановлен</w:t>
      </w:r>
      <w:r>
        <w:rPr>
          <w:rFonts w:ascii="Times New Roman" w:hAnsi="Times New Roman" w:cs="Times New Roman"/>
          <w:sz w:val="26"/>
          <w:szCs w:val="26"/>
        </w:rPr>
        <w:t>ие вступает в силу с</w:t>
      </w:r>
      <w:r w:rsidR="00075052">
        <w:rPr>
          <w:rFonts w:ascii="Times New Roman" w:hAnsi="Times New Roman" w:cs="Times New Roman"/>
          <w:sz w:val="26"/>
          <w:szCs w:val="26"/>
        </w:rPr>
        <w:t xml:space="preserve"> 1 </w:t>
      </w:r>
      <w:r w:rsidR="0012083C">
        <w:rPr>
          <w:rFonts w:ascii="Times New Roman" w:hAnsi="Times New Roman" w:cs="Times New Roman"/>
          <w:sz w:val="26"/>
          <w:szCs w:val="26"/>
        </w:rPr>
        <w:t>августа</w:t>
      </w:r>
      <w:r>
        <w:rPr>
          <w:rFonts w:ascii="Times New Roman" w:hAnsi="Times New Roman" w:cs="Times New Roman"/>
          <w:sz w:val="26"/>
          <w:szCs w:val="26"/>
        </w:rPr>
        <w:t xml:space="preserve"> 20</w:t>
      </w:r>
      <w:r w:rsidR="004A4934">
        <w:rPr>
          <w:rFonts w:ascii="Times New Roman" w:hAnsi="Times New Roman" w:cs="Times New Roman"/>
          <w:sz w:val="26"/>
          <w:szCs w:val="26"/>
        </w:rPr>
        <w:t>2</w:t>
      </w:r>
      <w:r w:rsidR="00D1007D">
        <w:rPr>
          <w:rFonts w:ascii="Times New Roman" w:hAnsi="Times New Roman" w:cs="Times New Roman"/>
          <w:sz w:val="26"/>
          <w:szCs w:val="26"/>
        </w:rPr>
        <w:t>3</w:t>
      </w:r>
      <w:r>
        <w:rPr>
          <w:rFonts w:ascii="Times New Roman" w:hAnsi="Times New Roman" w:cs="Times New Roman"/>
          <w:sz w:val="26"/>
          <w:szCs w:val="26"/>
        </w:rPr>
        <w:t xml:space="preserve"> года и подлежит </w:t>
      </w:r>
      <w:r w:rsidR="0021461D">
        <w:rPr>
          <w:rFonts w:ascii="Times New Roman" w:hAnsi="Times New Roman" w:cs="Times New Roman"/>
          <w:sz w:val="26"/>
          <w:szCs w:val="26"/>
        </w:rPr>
        <w:t xml:space="preserve">официальному </w:t>
      </w:r>
      <w:r>
        <w:rPr>
          <w:rFonts w:ascii="Times New Roman" w:hAnsi="Times New Roman" w:cs="Times New Roman"/>
          <w:sz w:val="26"/>
          <w:szCs w:val="26"/>
        </w:rPr>
        <w:t>опубликованию.</w:t>
      </w:r>
      <w:r w:rsidRPr="00DA40DD">
        <w:rPr>
          <w:rFonts w:ascii="Times New Roman" w:hAnsi="Times New Roman" w:cs="Times New Roman"/>
          <w:sz w:val="26"/>
          <w:szCs w:val="26"/>
        </w:rPr>
        <w:t xml:space="preserve"> </w:t>
      </w:r>
    </w:p>
    <w:p w:rsidR="00246147" w:rsidRPr="0021461D" w:rsidRDefault="00A46B8F" w:rsidP="00246147">
      <w:pPr>
        <w:autoSpaceDE w:val="0"/>
        <w:autoSpaceDN w:val="0"/>
        <w:adjustRightInd w:val="0"/>
        <w:ind w:firstLine="540"/>
        <w:jc w:val="both"/>
        <w:rPr>
          <w:rFonts w:ascii="Times New Roman" w:hAnsi="Times New Roman" w:cs="Times New Roman"/>
          <w:color w:val="FF0000"/>
          <w:sz w:val="26"/>
          <w:szCs w:val="26"/>
        </w:rPr>
      </w:pPr>
      <w:r>
        <w:rPr>
          <w:rFonts w:ascii="Times New Roman" w:hAnsi="Times New Roman" w:cs="Times New Roman"/>
          <w:sz w:val="26"/>
          <w:szCs w:val="26"/>
        </w:rPr>
        <w:t xml:space="preserve">4. </w:t>
      </w:r>
      <w:proofErr w:type="gramStart"/>
      <w:r>
        <w:rPr>
          <w:rFonts w:ascii="Times New Roman" w:hAnsi="Times New Roman" w:cs="Times New Roman"/>
          <w:sz w:val="26"/>
          <w:szCs w:val="26"/>
        </w:rPr>
        <w:t xml:space="preserve">Контроль </w:t>
      </w:r>
      <w:r w:rsidR="00246147">
        <w:rPr>
          <w:rFonts w:ascii="Times New Roman" w:hAnsi="Times New Roman" w:cs="Times New Roman"/>
          <w:sz w:val="26"/>
          <w:szCs w:val="26"/>
        </w:rPr>
        <w:t>за</w:t>
      </w:r>
      <w:proofErr w:type="gramEnd"/>
      <w:r w:rsidR="00246147">
        <w:rPr>
          <w:rFonts w:ascii="Times New Roman" w:hAnsi="Times New Roman" w:cs="Times New Roman"/>
          <w:sz w:val="26"/>
          <w:szCs w:val="26"/>
        </w:rPr>
        <w:t xml:space="preserve"> исполнением  настоящего  постановления  возложить на </w:t>
      </w:r>
      <w:r w:rsidR="00D1007D">
        <w:rPr>
          <w:rFonts w:ascii="Times New Roman" w:hAnsi="Times New Roman" w:cs="Times New Roman"/>
          <w:sz w:val="26"/>
          <w:szCs w:val="26"/>
        </w:rPr>
        <w:t xml:space="preserve">Заместителя главы Администрации </w:t>
      </w:r>
      <w:proofErr w:type="spellStart"/>
      <w:r w:rsidR="00D1007D">
        <w:rPr>
          <w:rFonts w:ascii="Times New Roman" w:hAnsi="Times New Roman" w:cs="Times New Roman"/>
          <w:sz w:val="26"/>
          <w:szCs w:val="26"/>
        </w:rPr>
        <w:t>Локнянского</w:t>
      </w:r>
      <w:proofErr w:type="spellEnd"/>
      <w:r w:rsidR="00D1007D">
        <w:rPr>
          <w:rFonts w:ascii="Times New Roman" w:hAnsi="Times New Roman" w:cs="Times New Roman"/>
          <w:sz w:val="26"/>
          <w:szCs w:val="26"/>
        </w:rPr>
        <w:t xml:space="preserve"> района.</w:t>
      </w:r>
    </w:p>
    <w:p w:rsidR="00246147" w:rsidRPr="0021461D" w:rsidRDefault="00246147" w:rsidP="00246147">
      <w:pPr>
        <w:autoSpaceDE w:val="0"/>
        <w:autoSpaceDN w:val="0"/>
        <w:adjustRightInd w:val="0"/>
        <w:ind w:firstLine="540"/>
        <w:jc w:val="both"/>
        <w:rPr>
          <w:rFonts w:ascii="Times New Roman" w:hAnsi="Times New Roman" w:cs="Times New Roman"/>
          <w:color w:val="FF0000"/>
          <w:sz w:val="26"/>
          <w:szCs w:val="26"/>
        </w:rPr>
      </w:pPr>
    </w:p>
    <w:p w:rsidR="00246147" w:rsidRDefault="00246147" w:rsidP="00246147">
      <w:pPr>
        <w:jc w:val="both"/>
        <w:rPr>
          <w:rFonts w:ascii="Times New Roman" w:hAnsi="Times New Roman" w:cs="Times New Roman"/>
          <w:sz w:val="26"/>
          <w:szCs w:val="26"/>
        </w:rPr>
      </w:pPr>
    </w:p>
    <w:p w:rsidR="00246147" w:rsidRDefault="00246147" w:rsidP="00246147">
      <w:pPr>
        <w:jc w:val="both"/>
        <w:rPr>
          <w:rFonts w:ascii="Times New Roman" w:hAnsi="Times New Roman" w:cs="Times New Roman"/>
          <w:sz w:val="26"/>
          <w:szCs w:val="26"/>
        </w:rPr>
      </w:pPr>
    </w:p>
    <w:p w:rsidR="00246147" w:rsidRPr="00FE4620" w:rsidRDefault="00246147" w:rsidP="00246147">
      <w:pPr>
        <w:jc w:val="both"/>
        <w:rPr>
          <w:rFonts w:ascii="Times New Roman" w:hAnsi="Times New Roman" w:cs="Times New Roman"/>
          <w:sz w:val="26"/>
          <w:szCs w:val="26"/>
        </w:rPr>
      </w:pPr>
    </w:p>
    <w:p w:rsidR="00246147" w:rsidRDefault="00246147" w:rsidP="00246147">
      <w:pPr>
        <w:jc w:val="both"/>
        <w:rPr>
          <w:rFonts w:ascii="Times New Roman" w:hAnsi="Times New Roman" w:cs="Times New Roman"/>
          <w:sz w:val="26"/>
          <w:szCs w:val="26"/>
        </w:rPr>
      </w:pPr>
      <w:r w:rsidRPr="00FE4620">
        <w:rPr>
          <w:rFonts w:ascii="Times New Roman" w:hAnsi="Times New Roman" w:cs="Times New Roman"/>
          <w:sz w:val="26"/>
          <w:szCs w:val="26"/>
        </w:rPr>
        <w:t xml:space="preserve">Глава </w:t>
      </w:r>
      <w:proofErr w:type="spellStart"/>
      <w:r w:rsidRPr="00FE4620">
        <w:rPr>
          <w:rFonts w:ascii="Times New Roman" w:hAnsi="Times New Roman" w:cs="Times New Roman"/>
          <w:sz w:val="26"/>
          <w:szCs w:val="26"/>
        </w:rPr>
        <w:t>Локнянского</w:t>
      </w:r>
      <w:proofErr w:type="spellEnd"/>
      <w:r w:rsidRPr="00FE4620">
        <w:rPr>
          <w:rFonts w:ascii="Times New Roman" w:hAnsi="Times New Roman" w:cs="Times New Roman"/>
          <w:sz w:val="26"/>
          <w:szCs w:val="26"/>
        </w:rPr>
        <w:t xml:space="preserve"> района</w:t>
      </w:r>
      <w:r w:rsidRPr="00FE4620">
        <w:rPr>
          <w:rFonts w:ascii="Times New Roman" w:hAnsi="Times New Roman" w:cs="Times New Roman"/>
          <w:sz w:val="26"/>
          <w:szCs w:val="26"/>
        </w:rPr>
        <w:tab/>
      </w:r>
      <w:r w:rsidRPr="00FE4620">
        <w:rPr>
          <w:rFonts w:ascii="Times New Roman" w:hAnsi="Times New Roman" w:cs="Times New Roman"/>
          <w:sz w:val="26"/>
          <w:szCs w:val="26"/>
        </w:rPr>
        <w:tab/>
      </w:r>
      <w:r w:rsidRPr="00FE4620">
        <w:rPr>
          <w:rFonts w:ascii="Times New Roman" w:hAnsi="Times New Roman" w:cs="Times New Roman"/>
          <w:sz w:val="26"/>
          <w:szCs w:val="26"/>
        </w:rPr>
        <w:tab/>
      </w:r>
      <w:r w:rsidRPr="00FE4620">
        <w:rPr>
          <w:rFonts w:ascii="Times New Roman" w:hAnsi="Times New Roman" w:cs="Times New Roman"/>
          <w:sz w:val="26"/>
          <w:szCs w:val="26"/>
        </w:rPr>
        <w:tab/>
      </w:r>
      <w:r w:rsidRPr="00FE4620">
        <w:rPr>
          <w:rFonts w:ascii="Times New Roman" w:hAnsi="Times New Roman" w:cs="Times New Roman"/>
          <w:sz w:val="26"/>
          <w:szCs w:val="26"/>
        </w:rPr>
        <w:tab/>
      </w:r>
      <w:r w:rsidRPr="00FE4620">
        <w:rPr>
          <w:rFonts w:ascii="Times New Roman" w:hAnsi="Times New Roman" w:cs="Times New Roman"/>
          <w:sz w:val="26"/>
          <w:szCs w:val="26"/>
        </w:rPr>
        <w:tab/>
      </w:r>
      <w:r>
        <w:rPr>
          <w:rFonts w:ascii="Times New Roman" w:hAnsi="Times New Roman" w:cs="Times New Roman"/>
          <w:sz w:val="26"/>
          <w:szCs w:val="26"/>
        </w:rPr>
        <w:t xml:space="preserve"> </w:t>
      </w:r>
      <w:r w:rsidRPr="00FE4620">
        <w:rPr>
          <w:rFonts w:ascii="Times New Roman" w:hAnsi="Times New Roman" w:cs="Times New Roman"/>
          <w:sz w:val="26"/>
          <w:szCs w:val="26"/>
        </w:rPr>
        <w:t>Н.В.Степанова</w:t>
      </w:r>
    </w:p>
    <w:p w:rsidR="00E53DDC" w:rsidRDefault="00E53DDC" w:rsidP="00246147">
      <w:pPr>
        <w:jc w:val="both"/>
        <w:rPr>
          <w:rFonts w:ascii="Times New Roman" w:hAnsi="Times New Roman" w:cs="Times New Roman"/>
          <w:sz w:val="26"/>
          <w:szCs w:val="26"/>
        </w:rPr>
      </w:pPr>
    </w:p>
    <w:p w:rsidR="00E53DDC" w:rsidRDefault="00E53DDC" w:rsidP="00246147">
      <w:pPr>
        <w:jc w:val="both"/>
        <w:rPr>
          <w:rFonts w:ascii="Times New Roman" w:hAnsi="Times New Roman" w:cs="Times New Roman"/>
          <w:sz w:val="26"/>
          <w:szCs w:val="26"/>
        </w:rPr>
      </w:pPr>
    </w:p>
    <w:p w:rsidR="00E53DDC" w:rsidRPr="00FE4620" w:rsidRDefault="00E53DDC" w:rsidP="00246147">
      <w:pPr>
        <w:jc w:val="both"/>
        <w:rPr>
          <w:rFonts w:ascii="Times New Roman" w:hAnsi="Times New Roman" w:cs="Times New Roman"/>
          <w:sz w:val="26"/>
          <w:szCs w:val="26"/>
        </w:rPr>
      </w:pPr>
    </w:p>
    <w:p w:rsidR="00B450CD" w:rsidRDefault="00B450CD" w:rsidP="00B450CD">
      <w:pPr>
        <w:tabs>
          <w:tab w:val="left" w:pos="6330"/>
        </w:tabs>
        <w:jc w:val="right"/>
        <w:rPr>
          <w:rFonts w:ascii="Times New Roman" w:hAnsi="Times New Roman"/>
          <w:sz w:val="24"/>
        </w:rPr>
      </w:pPr>
      <w:r>
        <w:rPr>
          <w:sz w:val="28"/>
        </w:rPr>
        <w:t xml:space="preserve">                                                                 </w:t>
      </w:r>
      <w:r>
        <w:rPr>
          <w:rFonts w:ascii="Times New Roman" w:hAnsi="Times New Roman"/>
          <w:sz w:val="24"/>
        </w:rPr>
        <w:t xml:space="preserve">Приложение к постановлению </w:t>
      </w:r>
    </w:p>
    <w:p w:rsidR="00B450CD" w:rsidRDefault="00B450CD" w:rsidP="00B450CD">
      <w:pPr>
        <w:tabs>
          <w:tab w:val="left" w:pos="4005"/>
        </w:tabs>
        <w:jc w:val="right"/>
        <w:rPr>
          <w:rFonts w:ascii="Times New Roman" w:hAnsi="Times New Roman"/>
          <w:sz w:val="24"/>
        </w:rPr>
      </w:pPr>
      <w:r>
        <w:rPr>
          <w:rFonts w:ascii="Times New Roman" w:hAnsi="Times New Roman"/>
          <w:sz w:val="24"/>
        </w:rPr>
        <w:tab/>
        <w:t>Администрации Локнянского района</w:t>
      </w:r>
    </w:p>
    <w:p w:rsidR="00B450CD" w:rsidRDefault="00B450CD" w:rsidP="00B450CD">
      <w:pPr>
        <w:tabs>
          <w:tab w:val="left" w:pos="4005"/>
        </w:tabs>
        <w:jc w:val="right"/>
        <w:rPr>
          <w:rFonts w:ascii="Times New Roman" w:hAnsi="Times New Roman"/>
          <w:sz w:val="24"/>
          <w:szCs w:val="26"/>
        </w:rPr>
      </w:pPr>
      <w:r>
        <w:rPr>
          <w:rFonts w:ascii="Times New Roman" w:hAnsi="Times New Roman"/>
          <w:sz w:val="24"/>
          <w:szCs w:val="26"/>
        </w:rPr>
        <w:tab/>
      </w:r>
      <w:r w:rsidR="00B22F9A">
        <w:rPr>
          <w:rFonts w:ascii="Times New Roman" w:hAnsi="Times New Roman"/>
          <w:sz w:val="24"/>
          <w:szCs w:val="26"/>
        </w:rPr>
        <w:t>о</w:t>
      </w:r>
      <w:r>
        <w:rPr>
          <w:rFonts w:ascii="Times New Roman" w:hAnsi="Times New Roman"/>
          <w:sz w:val="24"/>
          <w:szCs w:val="26"/>
        </w:rPr>
        <w:t>т</w:t>
      </w:r>
      <w:r w:rsidR="00B22F9A">
        <w:rPr>
          <w:rFonts w:ascii="Times New Roman" w:hAnsi="Times New Roman"/>
          <w:sz w:val="24"/>
          <w:szCs w:val="26"/>
        </w:rPr>
        <w:t xml:space="preserve"> </w:t>
      </w:r>
      <w:r w:rsidR="00D1007D">
        <w:rPr>
          <w:rFonts w:ascii="Times New Roman" w:hAnsi="Times New Roman"/>
          <w:sz w:val="24"/>
          <w:szCs w:val="26"/>
        </w:rPr>
        <w:t>00</w:t>
      </w:r>
      <w:r w:rsidR="004F17E5">
        <w:rPr>
          <w:rFonts w:ascii="Times New Roman" w:hAnsi="Times New Roman"/>
          <w:sz w:val="24"/>
          <w:szCs w:val="26"/>
        </w:rPr>
        <w:t>.</w:t>
      </w:r>
      <w:r w:rsidR="00B22F9A">
        <w:rPr>
          <w:rFonts w:ascii="Times New Roman" w:hAnsi="Times New Roman"/>
          <w:sz w:val="24"/>
          <w:szCs w:val="26"/>
        </w:rPr>
        <w:t>07</w:t>
      </w:r>
      <w:r w:rsidR="004F17E5">
        <w:rPr>
          <w:rFonts w:ascii="Times New Roman" w:hAnsi="Times New Roman"/>
          <w:sz w:val="24"/>
          <w:szCs w:val="26"/>
        </w:rPr>
        <w:t>.</w:t>
      </w:r>
      <w:r w:rsidR="00B22F9A">
        <w:rPr>
          <w:rFonts w:ascii="Times New Roman" w:hAnsi="Times New Roman"/>
          <w:sz w:val="24"/>
          <w:szCs w:val="26"/>
        </w:rPr>
        <w:t>202</w:t>
      </w:r>
      <w:r w:rsidR="00D1007D">
        <w:rPr>
          <w:rFonts w:ascii="Times New Roman" w:hAnsi="Times New Roman"/>
          <w:sz w:val="24"/>
          <w:szCs w:val="26"/>
        </w:rPr>
        <w:t>3</w:t>
      </w:r>
      <w:r w:rsidR="004F17E5">
        <w:rPr>
          <w:rFonts w:ascii="Times New Roman" w:hAnsi="Times New Roman"/>
          <w:sz w:val="24"/>
          <w:szCs w:val="26"/>
        </w:rPr>
        <w:t xml:space="preserve"> № </w:t>
      </w:r>
      <w:r>
        <w:rPr>
          <w:rFonts w:ascii="Times New Roman" w:hAnsi="Times New Roman"/>
          <w:sz w:val="24"/>
          <w:szCs w:val="26"/>
        </w:rPr>
        <w:t xml:space="preserve"> -</w:t>
      </w:r>
      <w:proofErr w:type="spellStart"/>
      <w:proofErr w:type="gramStart"/>
      <w:r>
        <w:rPr>
          <w:rFonts w:ascii="Times New Roman" w:hAnsi="Times New Roman"/>
          <w:sz w:val="24"/>
          <w:szCs w:val="26"/>
        </w:rPr>
        <w:t>п</w:t>
      </w:r>
      <w:proofErr w:type="spellEnd"/>
      <w:proofErr w:type="gramEnd"/>
      <w:r>
        <w:rPr>
          <w:rFonts w:ascii="Times New Roman" w:hAnsi="Times New Roman"/>
          <w:sz w:val="24"/>
          <w:szCs w:val="26"/>
        </w:rPr>
        <w:t xml:space="preserve">                                   </w:t>
      </w:r>
    </w:p>
    <w:p w:rsidR="00B450CD" w:rsidRDefault="00B450CD" w:rsidP="00B450CD">
      <w:pPr>
        <w:tabs>
          <w:tab w:val="left" w:pos="4005"/>
        </w:tabs>
        <w:jc w:val="center"/>
        <w:rPr>
          <w:rFonts w:ascii="Times New Roman" w:hAnsi="Times New Roman"/>
          <w:sz w:val="28"/>
          <w:szCs w:val="26"/>
        </w:rPr>
      </w:pPr>
    </w:p>
    <w:p w:rsidR="00B450CD" w:rsidRDefault="00BA1C91" w:rsidP="00B450CD">
      <w:pPr>
        <w:tabs>
          <w:tab w:val="left" w:pos="4005"/>
        </w:tabs>
        <w:jc w:val="center"/>
        <w:rPr>
          <w:rFonts w:ascii="Times New Roman" w:hAnsi="Times New Roman"/>
          <w:b/>
          <w:sz w:val="24"/>
          <w:szCs w:val="26"/>
        </w:rPr>
      </w:pPr>
      <w:r>
        <w:rPr>
          <w:rFonts w:ascii="Times New Roman" w:hAnsi="Times New Roman" w:cs="Times New Roman"/>
          <w:sz w:val="26"/>
          <w:szCs w:val="26"/>
        </w:rPr>
        <w:t xml:space="preserve">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w:t>
      </w:r>
    </w:p>
    <w:p w:rsidR="00B450CD" w:rsidRDefault="00B450CD" w:rsidP="00B450CD">
      <w:pPr>
        <w:tabs>
          <w:tab w:val="left" w:pos="4005"/>
        </w:tabs>
        <w:jc w:val="right"/>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2799"/>
      </w:tblGrid>
      <w:tr w:rsidR="00B450CD" w:rsidTr="00E53DDC">
        <w:tc>
          <w:tcPr>
            <w:tcW w:w="6487" w:type="dxa"/>
            <w:tcBorders>
              <w:top w:val="single" w:sz="4" w:space="0" w:color="000000"/>
              <w:left w:val="single" w:sz="4" w:space="0" w:color="000000"/>
              <w:bottom w:val="single" w:sz="4" w:space="0" w:color="000000"/>
              <w:right w:val="single" w:sz="4" w:space="0" w:color="000000"/>
            </w:tcBorders>
            <w:hideMark/>
          </w:tcPr>
          <w:p w:rsidR="00B450CD" w:rsidRDefault="00B450CD" w:rsidP="00B450CD">
            <w:pPr>
              <w:jc w:val="center"/>
              <w:rPr>
                <w:rFonts w:ascii="Times New Roman" w:eastAsia="Lucida Sans Unicode" w:hAnsi="Times New Roman"/>
                <w:kern w:val="2"/>
                <w:sz w:val="26"/>
                <w:szCs w:val="26"/>
              </w:rPr>
            </w:pPr>
            <w:r>
              <w:rPr>
                <w:rFonts w:ascii="Times New Roman" w:hAnsi="Times New Roman"/>
                <w:sz w:val="26"/>
                <w:szCs w:val="26"/>
              </w:rPr>
              <w:t>Тип многоквартирного дома по видам благоустройства</w:t>
            </w:r>
          </w:p>
        </w:tc>
        <w:tc>
          <w:tcPr>
            <w:tcW w:w="2799" w:type="dxa"/>
            <w:tcBorders>
              <w:top w:val="single" w:sz="4" w:space="0" w:color="000000"/>
              <w:left w:val="single" w:sz="4" w:space="0" w:color="000000"/>
              <w:bottom w:val="single" w:sz="4" w:space="0" w:color="000000"/>
              <w:right w:val="single" w:sz="4" w:space="0" w:color="000000"/>
            </w:tcBorders>
            <w:hideMark/>
          </w:tcPr>
          <w:p w:rsidR="00B450CD" w:rsidRDefault="00B450CD" w:rsidP="003C6060">
            <w:pPr>
              <w:jc w:val="center"/>
              <w:rPr>
                <w:rFonts w:ascii="Times New Roman" w:eastAsia="Lucida Sans Unicode" w:hAnsi="Times New Roman"/>
                <w:kern w:val="2"/>
                <w:sz w:val="26"/>
                <w:szCs w:val="26"/>
              </w:rPr>
            </w:pPr>
            <w:r>
              <w:rPr>
                <w:rFonts w:ascii="Times New Roman" w:hAnsi="Times New Roman"/>
                <w:sz w:val="26"/>
                <w:szCs w:val="26"/>
              </w:rPr>
              <w:t>Размер платы  руб.</w:t>
            </w:r>
            <w:r w:rsidR="00E53DDC">
              <w:rPr>
                <w:rFonts w:ascii="Times New Roman" w:hAnsi="Times New Roman"/>
                <w:sz w:val="26"/>
                <w:szCs w:val="26"/>
              </w:rPr>
              <w:t xml:space="preserve"> коп</w:t>
            </w:r>
            <w:proofErr w:type="gramStart"/>
            <w:r w:rsidR="00E53DDC">
              <w:rPr>
                <w:rFonts w:ascii="Times New Roman" w:hAnsi="Times New Roman"/>
                <w:sz w:val="26"/>
                <w:szCs w:val="26"/>
              </w:rPr>
              <w:t>.</w:t>
            </w:r>
            <w:proofErr w:type="gramEnd"/>
            <w:r w:rsidR="003C6060">
              <w:rPr>
                <w:rFonts w:ascii="Times New Roman" w:hAnsi="Times New Roman"/>
                <w:sz w:val="26"/>
                <w:szCs w:val="26"/>
              </w:rPr>
              <w:t xml:space="preserve"> </w:t>
            </w:r>
            <w:proofErr w:type="gramStart"/>
            <w:r w:rsidR="003C6060">
              <w:rPr>
                <w:rFonts w:ascii="Times New Roman" w:hAnsi="Times New Roman"/>
                <w:sz w:val="26"/>
                <w:szCs w:val="26"/>
              </w:rPr>
              <w:t>з</w:t>
            </w:r>
            <w:proofErr w:type="gramEnd"/>
            <w:r w:rsidR="003C6060">
              <w:rPr>
                <w:rFonts w:ascii="Times New Roman" w:hAnsi="Times New Roman"/>
                <w:sz w:val="26"/>
                <w:szCs w:val="26"/>
              </w:rPr>
              <w:t xml:space="preserve">а </w:t>
            </w:r>
            <w:r>
              <w:rPr>
                <w:rFonts w:ascii="Times New Roman" w:hAnsi="Times New Roman"/>
                <w:sz w:val="26"/>
                <w:szCs w:val="26"/>
              </w:rPr>
              <w:t>1кв.м. в месяц</w:t>
            </w:r>
          </w:p>
        </w:tc>
      </w:tr>
      <w:tr w:rsidR="00B450CD" w:rsidTr="00E53DDC">
        <w:tc>
          <w:tcPr>
            <w:tcW w:w="6487" w:type="dxa"/>
            <w:tcBorders>
              <w:top w:val="single" w:sz="4" w:space="0" w:color="000000"/>
              <w:left w:val="single" w:sz="4" w:space="0" w:color="000000"/>
              <w:bottom w:val="single" w:sz="4" w:space="0" w:color="000000"/>
              <w:right w:val="single" w:sz="4" w:space="0" w:color="000000"/>
            </w:tcBorders>
            <w:hideMark/>
          </w:tcPr>
          <w:p w:rsidR="00B450CD" w:rsidRDefault="00B450CD">
            <w:pPr>
              <w:jc w:val="both"/>
              <w:rPr>
                <w:rFonts w:ascii="Times New Roman" w:eastAsia="Lucida Sans Unicode" w:hAnsi="Times New Roman"/>
                <w:kern w:val="2"/>
                <w:sz w:val="26"/>
                <w:szCs w:val="26"/>
              </w:rPr>
            </w:pPr>
            <w:r>
              <w:rPr>
                <w:rFonts w:ascii="Times New Roman" w:hAnsi="Times New Roman"/>
                <w:sz w:val="26"/>
                <w:szCs w:val="26"/>
              </w:rPr>
              <w:t>Благоустроенные многоквартирные дома</w:t>
            </w:r>
          </w:p>
        </w:tc>
        <w:tc>
          <w:tcPr>
            <w:tcW w:w="2799" w:type="dxa"/>
            <w:tcBorders>
              <w:top w:val="single" w:sz="4" w:space="0" w:color="000000"/>
              <w:left w:val="single" w:sz="4" w:space="0" w:color="000000"/>
              <w:bottom w:val="single" w:sz="4" w:space="0" w:color="000000"/>
              <w:right w:val="single" w:sz="4" w:space="0" w:color="000000"/>
            </w:tcBorders>
            <w:hideMark/>
          </w:tcPr>
          <w:p w:rsidR="00B450CD" w:rsidRDefault="00BA1C91" w:rsidP="00485486">
            <w:pPr>
              <w:jc w:val="center"/>
              <w:rPr>
                <w:rFonts w:ascii="Times New Roman" w:eastAsia="Lucida Sans Unicode" w:hAnsi="Times New Roman"/>
                <w:kern w:val="2"/>
                <w:sz w:val="26"/>
                <w:szCs w:val="26"/>
              </w:rPr>
            </w:pPr>
            <w:r>
              <w:rPr>
                <w:rFonts w:ascii="Times New Roman" w:eastAsia="Lucida Sans Unicode" w:hAnsi="Times New Roman"/>
                <w:kern w:val="2"/>
                <w:sz w:val="26"/>
                <w:szCs w:val="26"/>
              </w:rPr>
              <w:t>19-27</w:t>
            </w:r>
          </w:p>
        </w:tc>
      </w:tr>
      <w:tr w:rsidR="00B450CD" w:rsidTr="00E53DDC">
        <w:tc>
          <w:tcPr>
            <w:tcW w:w="6487" w:type="dxa"/>
            <w:tcBorders>
              <w:top w:val="single" w:sz="4" w:space="0" w:color="000000"/>
              <w:left w:val="single" w:sz="4" w:space="0" w:color="000000"/>
              <w:bottom w:val="single" w:sz="4" w:space="0" w:color="000000"/>
              <w:right w:val="single" w:sz="4" w:space="0" w:color="000000"/>
            </w:tcBorders>
            <w:hideMark/>
          </w:tcPr>
          <w:p w:rsidR="00B450CD" w:rsidRDefault="00B450CD">
            <w:pPr>
              <w:jc w:val="both"/>
              <w:rPr>
                <w:rFonts w:ascii="Times New Roman" w:eastAsia="Lucida Sans Unicode" w:hAnsi="Times New Roman"/>
                <w:kern w:val="2"/>
                <w:sz w:val="26"/>
                <w:szCs w:val="26"/>
              </w:rPr>
            </w:pPr>
            <w:r>
              <w:rPr>
                <w:rFonts w:ascii="Times New Roman" w:hAnsi="Times New Roman"/>
                <w:sz w:val="26"/>
                <w:szCs w:val="26"/>
              </w:rPr>
              <w:t>Многоквартирные дома с частичным благоустройством</w:t>
            </w:r>
          </w:p>
        </w:tc>
        <w:tc>
          <w:tcPr>
            <w:tcW w:w="2799" w:type="dxa"/>
            <w:tcBorders>
              <w:top w:val="single" w:sz="4" w:space="0" w:color="000000"/>
              <w:left w:val="single" w:sz="4" w:space="0" w:color="000000"/>
              <w:bottom w:val="single" w:sz="4" w:space="0" w:color="000000"/>
              <w:right w:val="single" w:sz="4" w:space="0" w:color="000000"/>
            </w:tcBorders>
            <w:hideMark/>
          </w:tcPr>
          <w:p w:rsidR="00B450CD" w:rsidRDefault="00BA1C91" w:rsidP="00485486">
            <w:pPr>
              <w:jc w:val="center"/>
              <w:rPr>
                <w:rFonts w:ascii="Times New Roman" w:eastAsia="Lucida Sans Unicode" w:hAnsi="Times New Roman"/>
                <w:kern w:val="2"/>
                <w:sz w:val="26"/>
                <w:szCs w:val="26"/>
              </w:rPr>
            </w:pPr>
            <w:r>
              <w:rPr>
                <w:rFonts w:ascii="Times New Roman" w:eastAsia="Lucida Sans Unicode" w:hAnsi="Times New Roman"/>
                <w:kern w:val="2"/>
                <w:sz w:val="26"/>
                <w:szCs w:val="26"/>
              </w:rPr>
              <w:t>18-36</w:t>
            </w:r>
          </w:p>
        </w:tc>
      </w:tr>
      <w:tr w:rsidR="00B450CD" w:rsidTr="00E53DDC">
        <w:tc>
          <w:tcPr>
            <w:tcW w:w="6487" w:type="dxa"/>
            <w:tcBorders>
              <w:top w:val="single" w:sz="4" w:space="0" w:color="000000"/>
              <w:left w:val="single" w:sz="4" w:space="0" w:color="000000"/>
              <w:bottom w:val="single" w:sz="4" w:space="0" w:color="000000"/>
              <w:right w:val="single" w:sz="4" w:space="0" w:color="000000"/>
            </w:tcBorders>
            <w:hideMark/>
          </w:tcPr>
          <w:p w:rsidR="00B450CD" w:rsidRDefault="00B450CD">
            <w:pPr>
              <w:jc w:val="both"/>
              <w:rPr>
                <w:rFonts w:ascii="Times New Roman" w:eastAsia="Lucida Sans Unicode" w:hAnsi="Times New Roman"/>
                <w:kern w:val="2"/>
                <w:sz w:val="26"/>
                <w:szCs w:val="26"/>
              </w:rPr>
            </w:pPr>
            <w:r>
              <w:rPr>
                <w:rFonts w:ascii="Times New Roman" w:hAnsi="Times New Roman"/>
                <w:sz w:val="26"/>
                <w:szCs w:val="26"/>
              </w:rPr>
              <w:t>Неблагоустроенные многоквартирные дома</w:t>
            </w:r>
          </w:p>
        </w:tc>
        <w:tc>
          <w:tcPr>
            <w:tcW w:w="2799" w:type="dxa"/>
            <w:tcBorders>
              <w:top w:val="single" w:sz="4" w:space="0" w:color="000000"/>
              <w:left w:val="single" w:sz="4" w:space="0" w:color="000000"/>
              <w:bottom w:val="single" w:sz="4" w:space="0" w:color="000000"/>
              <w:right w:val="single" w:sz="4" w:space="0" w:color="000000"/>
            </w:tcBorders>
            <w:hideMark/>
          </w:tcPr>
          <w:p w:rsidR="00B450CD" w:rsidRDefault="00BA1C91" w:rsidP="00485486">
            <w:pPr>
              <w:jc w:val="center"/>
              <w:rPr>
                <w:rFonts w:ascii="Times New Roman" w:eastAsia="Lucida Sans Unicode" w:hAnsi="Times New Roman"/>
                <w:kern w:val="2"/>
                <w:sz w:val="26"/>
                <w:szCs w:val="26"/>
              </w:rPr>
            </w:pPr>
            <w:r>
              <w:rPr>
                <w:rFonts w:ascii="Times New Roman" w:eastAsia="Lucida Sans Unicode" w:hAnsi="Times New Roman"/>
                <w:kern w:val="2"/>
                <w:sz w:val="26"/>
                <w:szCs w:val="26"/>
              </w:rPr>
              <w:t>13-80</w:t>
            </w:r>
          </w:p>
        </w:tc>
      </w:tr>
    </w:tbl>
    <w:p w:rsidR="00B450CD" w:rsidRDefault="00B450CD" w:rsidP="00B450CD">
      <w:pPr>
        <w:jc w:val="both"/>
        <w:rPr>
          <w:rFonts w:ascii="Times New Roman" w:eastAsia="Lucida Sans Unicode" w:hAnsi="Times New Roman"/>
          <w:kern w:val="2"/>
          <w:sz w:val="26"/>
          <w:szCs w:val="26"/>
        </w:rPr>
      </w:pPr>
    </w:p>
    <w:p w:rsidR="00B450CD" w:rsidRPr="00D37600" w:rsidRDefault="00B450CD" w:rsidP="00246147">
      <w:pPr>
        <w:tabs>
          <w:tab w:val="left" w:pos="5610"/>
          <w:tab w:val="right" w:pos="9355"/>
        </w:tabs>
        <w:autoSpaceDE w:val="0"/>
        <w:autoSpaceDN w:val="0"/>
        <w:adjustRightInd w:val="0"/>
        <w:ind w:firstLine="540"/>
        <w:rPr>
          <w:rFonts w:ascii="Times New Roman" w:hAnsi="Times New Roman" w:cs="Times New Roman"/>
          <w:sz w:val="24"/>
          <w:szCs w:val="24"/>
        </w:rPr>
      </w:pPr>
    </w:p>
    <w:sectPr w:rsidR="00B450CD" w:rsidRPr="00D37600" w:rsidSect="00E75910">
      <w:pgSz w:w="11905" w:h="16837"/>
      <w:pgMar w:top="1135" w:right="1134" w:bottom="993"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355"/>
        </w:tabs>
        <w:ind w:left="355"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3C844445"/>
    <w:multiLevelType w:val="hybridMultilevel"/>
    <w:tmpl w:val="2F10D6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D545BD6"/>
    <w:multiLevelType w:val="hybridMultilevel"/>
    <w:tmpl w:val="21A88122"/>
    <w:lvl w:ilvl="0" w:tplc="3C4236C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 w:numId="2">
    <w:abstractNumId w:val="0"/>
    <w:lvlOverride w:ilvl="0">
      <w:startOverride w:val="1"/>
    </w:lvlOverride>
  </w:num>
  <w:num w:numId="3">
    <w:abstractNumId w:val="3"/>
    <w:lvlOverride w:ilvl="0">
      <w:startOverride w:val="1"/>
    </w:lvlOverride>
  </w:num>
  <w:num w:numId="4">
    <w:abstractNumId w:val="1"/>
    <w:lvlOverride w:ilvl="0">
      <w:startOverride w:val="1"/>
    </w:lvlOverride>
  </w:num>
  <w:num w:numId="5">
    <w:abstractNumId w:val="2"/>
    <w:lvlOverride w:ilvl="0">
      <w:startOverride w:val="1"/>
    </w:lvlOverride>
  </w:num>
  <w:num w:numId="6">
    <w:abstractNumId w:val="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rsids>
    <w:rsidRoot w:val="005A3B81"/>
    <w:rsid w:val="00004BA0"/>
    <w:rsid w:val="00016A15"/>
    <w:rsid w:val="000251FA"/>
    <w:rsid w:val="00026F26"/>
    <w:rsid w:val="00050179"/>
    <w:rsid w:val="000555FD"/>
    <w:rsid w:val="00067AF5"/>
    <w:rsid w:val="00075052"/>
    <w:rsid w:val="00076AA9"/>
    <w:rsid w:val="000B1605"/>
    <w:rsid w:val="000B1BC2"/>
    <w:rsid w:val="000B4A99"/>
    <w:rsid w:val="000C2B76"/>
    <w:rsid w:val="000C442A"/>
    <w:rsid w:val="000D0517"/>
    <w:rsid w:val="000D4AD8"/>
    <w:rsid w:val="000D5E1C"/>
    <w:rsid w:val="000E159E"/>
    <w:rsid w:val="000E47DA"/>
    <w:rsid w:val="000E7DB8"/>
    <w:rsid w:val="000F51AD"/>
    <w:rsid w:val="00100148"/>
    <w:rsid w:val="00101708"/>
    <w:rsid w:val="00105168"/>
    <w:rsid w:val="00114816"/>
    <w:rsid w:val="00115D36"/>
    <w:rsid w:val="00116698"/>
    <w:rsid w:val="0012083C"/>
    <w:rsid w:val="00123195"/>
    <w:rsid w:val="00124DF7"/>
    <w:rsid w:val="00127E92"/>
    <w:rsid w:val="001329A3"/>
    <w:rsid w:val="001357B5"/>
    <w:rsid w:val="0014356D"/>
    <w:rsid w:val="001438B8"/>
    <w:rsid w:val="00144683"/>
    <w:rsid w:val="00145AA8"/>
    <w:rsid w:val="00164447"/>
    <w:rsid w:val="00164CE1"/>
    <w:rsid w:val="00176E48"/>
    <w:rsid w:val="0018413A"/>
    <w:rsid w:val="00184F22"/>
    <w:rsid w:val="00185F6A"/>
    <w:rsid w:val="00190015"/>
    <w:rsid w:val="00195555"/>
    <w:rsid w:val="001A1659"/>
    <w:rsid w:val="001A4BFA"/>
    <w:rsid w:val="001A77F6"/>
    <w:rsid w:val="001B292D"/>
    <w:rsid w:val="001B3109"/>
    <w:rsid w:val="001B4CAC"/>
    <w:rsid w:val="001D0BF8"/>
    <w:rsid w:val="001D765D"/>
    <w:rsid w:val="001E1DC4"/>
    <w:rsid w:val="001E21BE"/>
    <w:rsid w:val="001E2A24"/>
    <w:rsid w:val="001E4CFD"/>
    <w:rsid w:val="001E642A"/>
    <w:rsid w:val="001E6D28"/>
    <w:rsid w:val="001F2E25"/>
    <w:rsid w:val="001F4C3E"/>
    <w:rsid w:val="001F5A97"/>
    <w:rsid w:val="001F63B2"/>
    <w:rsid w:val="00204361"/>
    <w:rsid w:val="00210ED9"/>
    <w:rsid w:val="0021461D"/>
    <w:rsid w:val="00224F3E"/>
    <w:rsid w:val="00233F01"/>
    <w:rsid w:val="002419DE"/>
    <w:rsid w:val="00241B07"/>
    <w:rsid w:val="00246147"/>
    <w:rsid w:val="00256423"/>
    <w:rsid w:val="0026151B"/>
    <w:rsid w:val="002674FE"/>
    <w:rsid w:val="00287080"/>
    <w:rsid w:val="00290E8D"/>
    <w:rsid w:val="00291CBE"/>
    <w:rsid w:val="00293C14"/>
    <w:rsid w:val="00296414"/>
    <w:rsid w:val="002967B4"/>
    <w:rsid w:val="002A409C"/>
    <w:rsid w:val="002A5757"/>
    <w:rsid w:val="002B7148"/>
    <w:rsid w:val="002C2376"/>
    <w:rsid w:val="002D304A"/>
    <w:rsid w:val="002D50C5"/>
    <w:rsid w:val="002E20E5"/>
    <w:rsid w:val="002E44ED"/>
    <w:rsid w:val="002E69A9"/>
    <w:rsid w:val="002F2C81"/>
    <w:rsid w:val="003018DE"/>
    <w:rsid w:val="00310CCE"/>
    <w:rsid w:val="0032028A"/>
    <w:rsid w:val="003306FF"/>
    <w:rsid w:val="00330A9A"/>
    <w:rsid w:val="00336588"/>
    <w:rsid w:val="00341BA9"/>
    <w:rsid w:val="00350BD4"/>
    <w:rsid w:val="00353404"/>
    <w:rsid w:val="00355CF8"/>
    <w:rsid w:val="00356C27"/>
    <w:rsid w:val="00380444"/>
    <w:rsid w:val="003815D3"/>
    <w:rsid w:val="0039283C"/>
    <w:rsid w:val="003A4591"/>
    <w:rsid w:val="003B1774"/>
    <w:rsid w:val="003B2E91"/>
    <w:rsid w:val="003B761C"/>
    <w:rsid w:val="003C2F91"/>
    <w:rsid w:val="003C3690"/>
    <w:rsid w:val="003C41AD"/>
    <w:rsid w:val="003C6060"/>
    <w:rsid w:val="003D52BE"/>
    <w:rsid w:val="004038A3"/>
    <w:rsid w:val="00406B14"/>
    <w:rsid w:val="00413119"/>
    <w:rsid w:val="00421C5E"/>
    <w:rsid w:val="00430DC5"/>
    <w:rsid w:val="004502F2"/>
    <w:rsid w:val="0046295B"/>
    <w:rsid w:val="004803FE"/>
    <w:rsid w:val="00483239"/>
    <w:rsid w:val="00485486"/>
    <w:rsid w:val="00493976"/>
    <w:rsid w:val="004943E0"/>
    <w:rsid w:val="004A4934"/>
    <w:rsid w:val="004B2004"/>
    <w:rsid w:val="004C07C1"/>
    <w:rsid w:val="004C507B"/>
    <w:rsid w:val="004C532C"/>
    <w:rsid w:val="004C6198"/>
    <w:rsid w:val="004D245E"/>
    <w:rsid w:val="004D2E05"/>
    <w:rsid w:val="004F17E5"/>
    <w:rsid w:val="004F1DAE"/>
    <w:rsid w:val="004F34A3"/>
    <w:rsid w:val="004F5237"/>
    <w:rsid w:val="00502B7E"/>
    <w:rsid w:val="00514BCB"/>
    <w:rsid w:val="00522CBF"/>
    <w:rsid w:val="0052394B"/>
    <w:rsid w:val="00534C20"/>
    <w:rsid w:val="005428BA"/>
    <w:rsid w:val="00547234"/>
    <w:rsid w:val="005567E6"/>
    <w:rsid w:val="00561528"/>
    <w:rsid w:val="0056236B"/>
    <w:rsid w:val="00571478"/>
    <w:rsid w:val="00572D7B"/>
    <w:rsid w:val="005812D2"/>
    <w:rsid w:val="00584EA1"/>
    <w:rsid w:val="00592152"/>
    <w:rsid w:val="00592D9F"/>
    <w:rsid w:val="0059610A"/>
    <w:rsid w:val="005A3B81"/>
    <w:rsid w:val="005A61EE"/>
    <w:rsid w:val="005A7406"/>
    <w:rsid w:val="005B73B0"/>
    <w:rsid w:val="005B77B1"/>
    <w:rsid w:val="005C1F63"/>
    <w:rsid w:val="005D3E5B"/>
    <w:rsid w:val="005D53C1"/>
    <w:rsid w:val="005D5E24"/>
    <w:rsid w:val="005F1141"/>
    <w:rsid w:val="005F6051"/>
    <w:rsid w:val="005F7338"/>
    <w:rsid w:val="00602A0B"/>
    <w:rsid w:val="00602B55"/>
    <w:rsid w:val="0060575D"/>
    <w:rsid w:val="006064AA"/>
    <w:rsid w:val="00616EAE"/>
    <w:rsid w:val="00620C43"/>
    <w:rsid w:val="0062365A"/>
    <w:rsid w:val="00623CD3"/>
    <w:rsid w:val="00642DF8"/>
    <w:rsid w:val="00645C85"/>
    <w:rsid w:val="00647549"/>
    <w:rsid w:val="006507A2"/>
    <w:rsid w:val="00651B87"/>
    <w:rsid w:val="00662B73"/>
    <w:rsid w:val="00662FDB"/>
    <w:rsid w:val="00663B6F"/>
    <w:rsid w:val="00673EE9"/>
    <w:rsid w:val="00677442"/>
    <w:rsid w:val="00694200"/>
    <w:rsid w:val="00696D65"/>
    <w:rsid w:val="00697115"/>
    <w:rsid w:val="00697921"/>
    <w:rsid w:val="006A2441"/>
    <w:rsid w:val="006A4185"/>
    <w:rsid w:val="006A4A80"/>
    <w:rsid w:val="006B101F"/>
    <w:rsid w:val="006D59A4"/>
    <w:rsid w:val="006F2A84"/>
    <w:rsid w:val="006F4D12"/>
    <w:rsid w:val="006F52D6"/>
    <w:rsid w:val="007007FB"/>
    <w:rsid w:val="00707D71"/>
    <w:rsid w:val="007119C6"/>
    <w:rsid w:val="00713BB9"/>
    <w:rsid w:val="00715F5D"/>
    <w:rsid w:val="00737C5C"/>
    <w:rsid w:val="00741725"/>
    <w:rsid w:val="00742703"/>
    <w:rsid w:val="00746DDF"/>
    <w:rsid w:val="00751098"/>
    <w:rsid w:val="007537A4"/>
    <w:rsid w:val="007833AC"/>
    <w:rsid w:val="00783727"/>
    <w:rsid w:val="00793349"/>
    <w:rsid w:val="007A2739"/>
    <w:rsid w:val="007A273E"/>
    <w:rsid w:val="007A6A02"/>
    <w:rsid w:val="007B51E1"/>
    <w:rsid w:val="007B6B77"/>
    <w:rsid w:val="007C065C"/>
    <w:rsid w:val="007C0E07"/>
    <w:rsid w:val="007C0FF8"/>
    <w:rsid w:val="007C2994"/>
    <w:rsid w:val="007C64B0"/>
    <w:rsid w:val="007D004E"/>
    <w:rsid w:val="007D0729"/>
    <w:rsid w:val="007D3753"/>
    <w:rsid w:val="007D4A04"/>
    <w:rsid w:val="007F2322"/>
    <w:rsid w:val="007F5859"/>
    <w:rsid w:val="00810A94"/>
    <w:rsid w:val="00812A26"/>
    <w:rsid w:val="00814AA6"/>
    <w:rsid w:val="00817A41"/>
    <w:rsid w:val="008206B6"/>
    <w:rsid w:val="00823612"/>
    <w:rsid w:val="00824A1B"/>
    <w:rsid w:val="00825FA2"/>
    <w:rsid w:val="00832AF4"/>
    <w:rsid w:val="00833EC5"/>
    <w:rsid w:val="00837303"/>
    <w:rsid w:val="00854F18"/>
    <w:rsid w:val="00854F6C"/>
    <w:rsid w:val="00865753"/>
    <w:rsid w:val="00873A13"/>
    <w:rsid w:val="008768D6"/>
    <w:rsid w:val="00886C66"/>
    <w:rsid w:val="008A512B"/>
    <w:rsid w:val="008A6D19"/>
    <w:rsid w:val="008B2DF1"/>
    <w:rsid w:val="008B7CCA"/>
    <w:rsid w:val="008C22C4"/>
    <w:rsid w:val="008C4435"/>
    <w:rsid w:val="008C6180"/>
    <w:rsid w:val="008D5811"/>
    <w:rsid w:val="008E31EA"/>
    <w:rsid w:val="008E4083"/>
    <w:rsid w:val="008E6B1B"/>
    <w:rsid w:val="008F0A02"/>
    <w:rsid w:val="00905204"/>
    <w:rsid w:val="009166D3"/>
    <w:rsid w:val="0091726B"/>
    <w:rsid w:val="00922005"/>
    <w:rsid w:val="0092386C"/>
    <w:rsid w:val="0092572F"/>
    <w:rsid w:val="009266FF"/>
    <w:rsid w:val="00937923"/>
    <w:rsid w:val="00941016"/>
    <w:rsid w:val="00952A0F"/>
    <w:rsid w:val="00972B53"/>
    <w:rsid w:val="00981A6D"/>
    <w:rsid w:val="00981D3A"/>
    <w:rsid w:val="00991966"/>
    <w:rsid w:val="00993069"/>
    <w:rsid w:val="009A450C"/>
    <w:rsid w:val="009A7491"/>
    <w:rsid w:val="009B692E"/>
    <w:rsid w:val="009C47C4"/>
    <w:rsid w:val="009C5FC2"/>
    <w:rsid w:val="009C64A5"/>
    <w:rsid w:val="009D0C7D"/>
    <w:rsid w:val="009D2ED4"/>
    <w:rsid w:val="009D380F"/>
    <w:rsid w:val="009E603F"/>
    <w:rsid w:val="009E6C0E"/>
    <w:rsid w:val="009F1F42"/>
    <w:rsid w:val="009F520C"/>
    <w:rsid w:val="00A00D84"/>
    <w:rsid w:val="00A01113"/>
    <w:rsid w:val="00A12D13"/>
    <w:rsid w:val="00A1337D"/>
    <w:rsid w:val="00A150E1"/>
    <w:rsid w:val="00A167F4"/>
    <w:rsid w:val="00A23C53"/>
    <w:rsid w:val="00A317CB"/>
    <w:rsid w:val="00A32DCE"/>
    <w:rsid w:val="00A37603"/>
    <w:rsid w:val="00A416FF"/>
    <w:rsid w:val="00A444A8"/>
    <w:rsid w:val="00A46B8F"/>
    <w:rsid w:val="00A51BD7"/>
    <w:rsid w:val="00A55A10"/>
    <w:rsid w:val="00A62002"/>
    <w:rsid w:val="00A62CFC"/>
    <w:rsid w:val="00A640BE"/>
    <w:rsid w:val="00A712D1"/>
    <w:rsid w:val="00A71977"/>
    <w:rsid w:val="00A7233C"/>
    <w:rsid w:val="00A73374"/>
    <w:rsid w:val="00A83C8D"/>
    <w:rsid w:val="00A8641B"/>
    <w:rsid w:val="00A90A47"/>
    <w:rsid w:val="00A910E8"/>
    <w:rsid w:val="00A91F1C"/>
    <w:rsid w:val="00A96105"/>
    <w:rsid w:val="00AA4C05"/>
    <w:rsid w:val="00AA57CE"/>
    <w:rsid w:val="00AA7577"/>
    <w:rsid w:val="00AA79FA"/>
    <w:rsid w:val="00AB3ED2"/>
    <w:rsid w:val="00AC5335"/>
    <w:rsid w:val="00AD0D20"/>
    <w:rsid w:val="00AE5251"/>
    <w:rsid w:val="00AF16C1"/>
    <w:rsid w:val="00AF267F"/>
    <w:rsid w:val="00AF3FF4"/>
    <w:rsid w:val="00B142DA"/>
    <w:rsid w:val="00B224EB"/>
    <w:rsid w:val="00B22F9A"/>
    <w:rsid w:val="00B246DE"/>
    <w:rsid w:val="00B25850"/>
    <w:rsid w:val="00B32AB5"/>
    <w:rsid w:val="00B36B43"/>
    <w:rsid w:val="00B372E7"/>
    <w:rsid w:val="00B450CD"/>
    <w:rsid w:val="00B529A7"/>
    <w:rsid w:val="00B557A0"/>
    <w:rsid w:val="00B55B5E"/>
    <w:rsid w:val="00B6176A"/>
    <w:rsid w:val="00B71908"/>
    <w:rsid w:val="00B74580"/>
    <w:rsid w:val="00B7622B"/>
    <w:rsid w:val="00B80F91"/>
    <w:rsid w:val="00B8365D"/>
    <w:rsid w:val="00B8476C"/>
    <w:rsid w:val="00B8509C"/>
    <w:rsid w:val="00B927DC"/>
    <w:rsid w:val="00B938DE"/>
    <w:rsid w:val="00BA1C91"/>
    <w:rsid w:val="00BA2A9A"/>
    <w:rsid w:val="00BB0837"/>
    <w:rsid w:val="00BD57F0"/>
    <w:rsid w:val="00BD5B18"/>
    <w:rsid w:val="00BD6F10"/>
    <w:rsid w:val="00BF0DAA"/>
    <w:rsid w:val="00BF6C8C"/>
    <w:rsid w:val="00C01BAC"/>
    <w:rsid w:val="00C1261A"/>
    <w:rsid w:val="00C138FD"/>
    <w:rsid w:val="00C160BB"/>
    <w:rsid w:val="00C16AD4"/>
    <w:rsid w:val="00C21CFC"/>
    <w:rsid w:val="00C259A6"/>
    <w:rsid w:val="00C26E99"/>
    <w:rsid w:val="00C31254"/>
    <w:rsid w:val="00C3367E"/>
    <w:rsid w:val="00C360B1"/>
    <w:rsid w:val="00C364F5"/>
    <w:rsid w:val="00C4361B"/>
    <w:rsid w:val="00C55029"/>
    <w:rsid w:val="00C6349A"/>
    <w:rsid w:val="00C640A9"/>
    <w:rsid w:val="00C64267"/>
    <w:rsid w:val="00C72E47"/>
    <w:rsid w:val="00C769A4"/>
    <w:rsid w:val="00C76D4C"/>
    <w:rsid w:val="00C826AC"/>
    <w:rsid w:val="00C85CD5"/>
    <w:rsid w:val="00C90898"/>
    <w:rsid w:val="00C91B91"/>
    <w:rsid w:val="00CA0D9F"/>
    <w:rsid w:val="00CA2F6F"/>
    <w:rsid w:val="00CA5A4C"/>
    <w:rsid w:val="00CB655F"/>
    <w:rsid w:val="00CC1728"/>
    <w:rsid w:val="00CD7D45"/>
    <w:rsid w:val="00CE7105"/>
    <w:rsid w:val="00CF7B51"/>
    <w:rsid w:val="00D04D49"/>
    <w:rsid w:val="00D1007D"/>
    <w:rsid w:val="00D12D0A"/>
    <w:rsid w:val="00D14C75"/>
    <w:rsid w:val="00D2365B"/>
    <w:rsid w:val="00D25E9F"/>
    <w:rsid w:val="00D2772D"/>
    <w:rsid w:val="00D31D91"/>
    <w:rsid w:val="00D351DB"/>
    <w:rsid w:val="00D37114"/>
    <w:rsid w:val="00D378F6"/>
    <w:rsid w:val="00D44C1D"/>
    <w:rsid w:val="00D457A1"/>
    <w:rsid w:val="00D46DA8"/>
    <w:rsid w:val="00D53F0D"/>
    <w:rsid w:val="00D54F6E"/>
    <w:rsid w:val="00D556D2"/>
    <w:rsid w:val="00D62249"/>
    <w:rsid w:val="00D638EE"/>
    <w:rsid w:val="00D64554"/>
    <w:rsid w:val="00D772FD"/>
    <w:rsid w:val="00D83800"/>
    <w:rsid w:val="00D87E95"/>
    <w:rsid w:val="00D906A0"/>
    <w:rsid w:val="00D94157"/>
    <w:rsid w:val="00DA2F4A"/>
    <w:rsid w:val="00DB4D50"/>
    <w:rsid w:val="00DB7854"/>
    <w:rsid w:val="00DC1B26"/>
    <w:rsid w:val="00DC252D"/>
    <w:rsid w:val="00DC40FB"/>
    <w:rsid w:val="00DC50EF"/>
    <w:rsid w:val="00DC6431"/>
    <w:rsid w:val="00DC69B5"/>
    <w:rsid w:val="00DD093D"/>
    <w:rsid w:val="00DD539C"/>
    <w:rsid w:val="00DD7B20"/>
    <w:rsid w:val="00DF39B2"/>
    <w:rsid w:val="00DF7166"/>
    <w:rsid w:val="00E11F87"/>
    <w:rsid w:val="00E1765F"/>
    <w:rsid w:val="00E23D64"/>
    <w:rsid w:val="00E25B2F"/>
    <w:rsid w:val="00E30348"/>
    <w:rsid w:val="00E37605"/>
    <w:rsid w:val="00E4153D"/>
    <w:rsid w:val="00E52E47"/>
    <w:rsid w:val="00E53DDC"/>
    <w:rsid w:val="00E67367"/>
    <w:rsid w:val="00E731D2"/>
    <w:rsid w:val="00E75910"/>
    <w:rsid w:val="00E90D39"/>
    <w:rsid w:val="00E950AD"/>
    <w:rsid w:val="00EB0874"/>
    <w:rsid w:val="00EB3480"/>
    <w:rsid w:val="00EB3D46"/>
    <w:rsid w:val="00EB52B3"/>
    <w:rsid w:val="00EB610E"/>
    <w:rsid w:val="00EB7312"/>
    <w:rsid w:val="00EC21AE"/>
    <w:rsid w:val="00EC4561"/>
    <w:rsid w:val="00EC5768"/>
    <w:rsid w:val="00ED0D3A"/>
    <w:rsid w:val="00ED5953"/>
    <w:rsid w:val="00EE141D"/>
    <w:rsid w:val="00EE67EF"/>
    <w:rsid w:val="00EF14BF"/>
    <w:rsid w:val="00EF74DD"/>
    <w:rsid w:val="00F03EDF"/>
    <w:rsid w:val="00F064C5"/>
    <w:rsid w:val="00F158BB"/>
    <w:rsid w:val="00F1729F"/>
    <w:rsid w:val="00F172C3"/>
    <w:rsid w:val="00F22EB9"/>
    <w:rsid w:val="00F25DA3"/>
    <w:rsid w:val="00F30B8E"/>
    <w:rsid w:val="00F36CC4"/>
    <w:rsid w:val="00F37C87"/>
    <w:rsid w:val="00F66DAA"/>
    <w:rsid w:val="00F70631"/>
    <w:rsid w:val="00F87671"/>
    <w:rsid w:val="00F91085"/>
    <w:rsid w:val="00FA1083"/>
    <w:rsid w:val="00FA4415"/>
    <w:rsid w:val="00FB55D2"/>
    <w:rsid w:val="00FB5A19"/>
    <w:rsid w:val="00FB6C2F"/>
    <w:rsid w:val="00FB7897"/>
    <w:rsid w:val="00FC2B85"/>
    <w:rsid w:val="00FC3742"/>
    <w:rsid w:val="00FC674C"/>
    <w:rsid w:val="00FD147D"/>
    <w:rsid w:val="00FE3B65"/>
    <w:rsid w:val="00FE4620"/>
    <w:rsid w:val="00FF2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0DAA"/>
    <w:pPr>
      <w:widowControl w:val="0"/>
      <w:suppressAutoHyphens/>
    </w:pPr>
    <w:rPr>
      <w:rFonts w:ascii="Arial" w:hAnsi="Arial" w:cs="Arial"/>
      <w:kern w:val="1"/>
      <w:lang w:eastAsia="ar-SA"/>
    </w:rPr>
  </w:style>
  <w:style w:type="paragraph" w:styleId="1">
    <w:name w:val="heading 1"/>
    <w:basedOn w:val="a"/>
    <w:next w:val="a"/>
    <w:qFormat/>
    <w:locked/>
    <w:rsid w:val="00C364F5"/>
    <w:pPr>
      <w:keepNext/>
      <w:spacing w:before="240" w:after="60"/>
      <w:outlineLvl w:val="0"/>
    </w:pPr>
    <w:rPr>
      <w:b/>
      <w:bCs/>
      <w:kern w:val="32"/>
      <w:sz w:val="32"/>
      <w:szCs w:val="32"/>
    </w:rPr>
  </w:style>
  <w:style w:type="paragraph" w:styleId="2">
    <w:name w:val="heading 2"/>
    <w:basedOn w:val="a"/>
    <w:next w:val="a"/>
    <w:link w:val="20"/>
    <w:qFormat/>
    <w:rsid w:val="00BF0DAA"/>
    <w:pPr>
      <w:keepNext/>
      <w:tabs>
        <w:tab w:val="left" w:pos="0"/>
      </w:tabs>
      <w:jc w:val="center"/>
      <w:outlineLvl w:val="1"/>
    </w:pPr>
    <w:rPr>
      <w:rFonts w:ascii="Cambria" w:hAnsi="Cambria" w:cs="Cambria"/>
      <w:b/>
      <w:bCs/>
      <w:i/>
      <w:iCs/>
      <w:sz w:val="28"/>
      <w:szCs w:val="28"/>
    </w:rPr>
  </w:style>
  <w:style w:type="paragraph" w:styleId="3">
    <w:name w:val="heading 3"/>
    <w:basedOn w:val="a"/>
    <w:next w:val="a"/>
    <w:link w:val="30"/>
    <w:qFormat/>
    <w:rsid w:val="00BF0DAA"/>
    <w:pPr>
      <w:keepNext/>
      <w:spacing w:before="240" w:after="60"/>
      <w:outlineLvl w:val="2"/>
    </w:pPr>
    <w:rPr>
      <w:rFonts w:ascii="Cambria" w:hAnsi="Cambria" w:cs="Cambria"/>
      <w:b/>
      <w:bCs/>
      <w:sz w:val="26"/>
      <w:szCs w:val="26"/>
    </w:rPr>
  </w:style>
  <w:style w:type="paragraph" w:styleId="5">
    <w:name w:val="heading 5"/>
    <w:basedOn w:val="a"/>
    <w:next w:val="a"/>
    <w:link w:val="50"/>
    <w:qFormat/>
    <w:rsid w:val="00BF0DAA"/>
    <w:pPr>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BF0DAA"/>
    <w:rPr>
      <w:rFonts w:ascii="Cambria" w:hAnsi="Cambria" w:cs="Cambria"/>
      <w:b/>
      <w:bCs/>
      <w:i/>
      <w:iCs/>
      <w:kern w:val="1"/>
      <w:sz w:val="28"/>
      <w:szCs w:val="28"/>
      <w:lang w:eastAsia="ar-SA"/>
    </w:rPr>
  </w:style>
  <w:style w:type="character" w:customStyle="1" w:styleId="30">
    <w:name w:val="Заголовок 3 Знак"/>
    <w:link w:val="3"/>
    <w:semiHidden/>
    <w:locked/>
    <w:rsid w:val="00BF0DAA"/>
    <w:rPr>
      <w:rFonts w:ascii="Cambria" w:eastAsia="Times New Roman" w:hAnsi="Cambria" w:cs="Cambria"/>
      <w:b/>
      <w:bCs/>
      <w:kern w:val="1"/>
      <w:sz w:val="26"/>
      <w:szCs w:val="26"/>
      <w:lang w:eastAsia="ar-SA" w:bidi="ar-SA"/>
    </w:rPr>
  </w:style>
  <w:style w:type="character" w:customStyle="1" w:styleId="50">
    <w:name w:val="Заголовок 5 Знак"/>
    <w:link w:val="5"/>
    <w:semiHidden/>
    <w:locked/>
    <w:rsid w:val="00BF0DAA"/>
    <w:rPr>
      <w:rFonts w:ascii="Calibri" w:eastAsia="Times New Roman" w:hAnsi="Calibri" w:cs="Calibri"/>
      <w:b/>
      <w:bCs/>
      <w:i/>
      <w:iCs/>
      <w:kern w:val="1"/>
      <w:sz w:val="26"/>
      <w:szCs w:val="26"/>
      <w:lang w:eastAsia="ar-SA" w:bidi="ar-SA"/>
    </w:rPr>
  </w:style>
  <w:style w:type="character" w:customStyle="1" w:styleId="WW8Num1z0">
    <w:name w:val="WW8Num1z0"/>
    <w:rsid w:val="00BF0DAA"/>
  </w:style>
  <w:style w:type="character" w:customStyle="1" w:styleId="67">
    <w:name w:val="Основной шрифт абзаца67"/>
    <w:rsid w:val="00BF0DAA"/>
  </w:style>
  <w:style w:type="character" w:customStyle="1" w:styleId="66">
    <w:name w:val="Основной шрифт абзаца66"/>
    <w:rsid w:val="00BF0DAA"/>
  </w:style>
  <w:style w:type="character" w:customStyle="1" w:styleId="65">
    <w:name w:val="Основной шрифт абзаца65"/>
    <w:rsid w:val="00BF0DAA"/>
  </w:style>
  <w:style w:type="character" w:customStyle="1" w:styleId="64">
    <w:name w:val="Основной шрифт абзаца64"/>
    <w:rsid w:val="00BF0DAA"/>
  </w:style>
  <w:style w:type="character" w:customStyle="1" w:styleId="63">
    <w:name w:val="Основной шрифт абзаца63"/>
    <w:rsid w:val="00BF0DAA"/>
  </w:style>
  <w:style w:type="character" w:customStyle="1" w:styleId="62">
    <w:name w:val="Основной шрифт абзаца62"/>
    <w:rsid w:val="00BF0DAA"/>
  </w:style>
  <w:style w:type="character" w:customStyle="1" w:styleId="61">
    <w:name w:val="Основной шрифт абзаца61"/>
    <w:rsid w:val="00BF0DAA"/>
  </w:style>
  <w:style w:type="character" w:customStyle="1" w:styleId="60">
    <w:name w:val="Основной шрифт абзаца60"/>
    <w:rsid w:val="00BF0DAA"/>
  </w:style>
  <w:style w:type="character" w:customStyle="1" w:styleId="59">
    <w:name w:val="Основной шрифт абзаца59"/>
    <w:rsid w:val="00BF0DAA"/>
  </w:style>
  <w:style w:type="character" w:customStyle="1" w:styleId="58">
    <w:name w:val="Основной шрифт абзаца58"/>
    <w:rsid w:val="00BF0DAA"/>
  </w:style>
  <w:style w:type="character" w:customStyle="1" w:styleId="57">
    <w:name w:val="Основной шрифт абзаца57"/>
    <w:rsid w:val="00BF0DAA"/>
  </w:style>
  <w:style w:type="character" w:customStyle="1" w:styleId="56">
    <w:name w:val="Основной шрифт абзаца56"/>
    <w:rsid w:val="00BF0DAA"/>
  </w:style>
  <w:style w:type="character" w:customStyle="1" w:styleId="55">
    <w:name w:val="Основной шрифт абзаца55"/>
    <w:rsid w:val="00BF0DAA"/>
  </w:style>
  <w:style w:type="character" w:customStyle="1" w:styleId="54">
    <w:name w:val="Основной шрифт абзаца54"/>
    <w:rsid w:val="00BF0DAA"/>
  </w:style>
  <w:style w:type="character" w:customStyle="1" w:styleId="53">
    <w:name w:val="Основной шрифт абзаца53"/>
    <w:rsid w:val="00BF0DAA"/>
  </w:style>
  <w:style w:type="character" w:customStyle="1" w:styleId="52">
    <w:name w:val="Основной шрифт абзаца52"/>
    <w:rsid w:val="00BF0DAA"/>
  </w:style>
  <w:style w:type="character" w:customStyle="1" w:styleId="51">
    <w:name w:val="Основной шрифт абзаца51"/>
    <w:rsid w:val="00BF0DAA"/>
  </w:style>
  <w:style w:type="character" w:customStyle="1" w:styleId="500">
    <w:name w:val="Основной шрифт абзаца50"/>
    <w:rsid w:val="00BF0DAA"/>
  </w:style>
  <w:style w:type="character" w:customStyle="1" w:styleId="49">
    <w:name w:val="Основной шрифт абзаца49"/>
    <w:rsid w:val="00BF0DAA"/>
  </w:style>
  <w:style w:type="character" w:customStyle="1" w:styleId="48">
    <w:name w:val="Основной шрифт абзаца48"/>
    <w:rsid w:val="00BF0DAA"/>
  </w:style>
  <w:style w:type="character" w:customStyle="1" w:styleId="47">
    <w:name w:val="Основной шрифт абзаца47"/>
    <w:rsid w:val="00BF0DAA"/>
  </w:style>
  <w:style w:type="character" w:customStyle="1" w:styleId="46">
    <w:name w:val="Основной шрифт абзаца46"/>
    <w:rsid w:val="00BF0DAA"/>
  </w:style>
  <w:style w:type="character" w:customStyle="1" w:styleId="45">
    <w:name w:val="Основной шрифт абзаца45"/>
    <w:rsid w:val="00BF0DAA"/>
  </w:style>
  <w:style w:type="character" w:customStyle="1" w:styleId="44">
    <w:name w:val="Основной шрифт абзаца44"/>
    <w:rsid w:val="00BF0DAA"/>
  </w:style>
  <w:style w:type="character" w:customStyle="1" w:styleId="43">
    <w:name w:val="Основной шрифт абзаца43"/>
    <w:rsid w:val="00BF0DAA"/>
  </w:style>
  <w:style w:type="character" w:customStyle="1" w:styleId="42">
    <w:name w:val="Основной шрифт абзаца42"/>
    <w:rsid w:val="00BF0DAA"/>
  </w:style>
  <w:style w:type="character" w:customStyle="1" w:styleId="41">
    <w:name w:val="Основной шрифт абзаца41"/>
    <w:rsid w:val="00BF0DAA"/>
  </w:style>
  <w:style w:type="character" w:customStyle="1" w:styleId="40">
    <w:name w:val="Основной шрифт абзаца40"/>
    <w:rsid w:val="00BF0DAA"/>
  </w:style>
  <w:style w:type="character" w:customStyle="1" w:styleId="39">
    <w:name w:val="Основной шрифт абзаца39"/>
    <w:rsid w:val="00BF0DAA"/>
  </w:style>
  <w:style w:type="character" w:customStyle="1" w:styleId="WW8Num2z0">
    <w:name w:val="WW8Num2z0"/>
    <w:rsid w:val="00BF0DAA"/>
    <w:rPr>
      <w:rFonts w:ascii="Times New Roman" w:hAnsi="Times New Roman"/>
    </w:rPr>
  </w:style>
  <w:style w:type="character" w:customStyle="1" w:styleId="38">
    <w:name w:val="Основной шрифт абзаца38"/>
    <w:rsid w:val="00BF0DAA"/>
  </w:style>
  <w:style w:type="character" w:customStyle="1" w:styleId="37">
    <w:name w:val="Основной шрифт абзаца37"/>
    <w:rsid w:val="00BF0DAA"/>
  </w:style>
  <w:style w:type="character" w:customStyle="1" w:styleId="36">
    <w:name w:val="Основной шрифт абзаца36"/>
    <w:rsid w:val="00BF0DAA"/>
  </w:style>
  <w:style w:type="character" w:customStyle="1" w:styleId="35">
    <w:name w:val="Основной шрифт абзаца35"/>
    <w:rsid w:val="00BF0DAA"/>
  </w:style>
  <w:style w:type="character" w:customStyle="1" w:styleId="34">
    <w:name w:val="Основной шрифт абзаца34"/>
    <w:rsid w:val="00BF0DAA"/>
  </w:style>
  <w:style w:type="character" w:customStyle="1" w:styleId="33">
    <w:name w:val="Основной шрифт абзаца33"/>
    <w:rsid w:val="00BF0DAA"/>
  </w:style>
  <w:style w:type="character" w:customStyle="1" w:styleId="32">
    <w:name w:val="Основной шрифт абзаца32"/>
    <w:rsid w:val="00BF0DAA"/>
  </w:style>
  <w:style w:type="character" w:customStyle="1" w:styleId="31">
    <w:name w:val="Основной шрифт абзаца31"/>
    <w:rsid w:val="00BF0DAA"/>
  </w:style>
  <w:style w:type="character" w:customStyle="1" w:styleId="300">
    <w:name w:val="Основной шрифт абзаца30"/>
    <w:rsid w:val="00BF0DAA"/>
  </w:style>
  <w:style w:type="character" w:customStyle="1" w:styleId="29">
    <w:name w:val="Основной шрифт абзаца29"/>
    <w:rsid w:val="00BF0DAA"/>
  </w:style>
  <w:style w:type="character" w:customStyle="1" w:styleId="28">
    <w:name w:val="Основной шрифт абзаца28"/>
    <w:rsid w:val="00BF0DAA"/>
  </w:style>
  <w:style w:type="character" w:customStyle="1" w:styleId="27">
    <w:name w:val="Основной шрифт абзаца27"/>
    <w:rsid w:val="00BF0DAA"/>
  </w:style>
  <w:style w:type="character" w:customStyle="1" w:styleId="26">
    <w:name w:val="Основной шрифт абзаца26"/>
    <w:rsid w:val="00BF0DAA"/>
  </w:style>
  <w:style w:type="character" w:customStyle="1" w:styleId="25">
    <w:name w:val="Основной шрифт абзаца25"/>
    <w:rsid w:val="00BF0DAA"/>
  </w:style>
  <w:style w:type="character" w:customStyle="1" w:styleId="24">
    <w:name w:val="Основной шрифт абзаца24"/>
    <w:rsid w:val="00BF0DAA"/>
  </w:style>
  <w:style w:type="character" w:customStyle="1" w:styleId="23">
    <w:name w:val="Основной шрифт абзаца23"/>
    <w:rsid w:val="00BF0DAA"/>
  </w:style>
  <w:style w:type="character" w:customStyle="1" w:styleId="22">
    <w:name w:val="Основной шрифт абзаца22"/>
    <w:rsid w:val="00BF0DAA"/>
  </w:style>
  <w:style w:type="character" w:customStyle="1" w:styleId="21">
    <w:name w:val="Основной шрифт абзаца21"/>
    <w:rsid w:val="00BF0DAA"/>
  </w:style>
  <w:style w:type="character" w:customStyle="1" w:styleId="200">
    <w:name w:val="Основной шрифт абзаца20"/>
    <w:rsid w:val="00BF0DAA"/>
  </w:style>
  <w:style w:type="character" w:customStyle="1" w:styleId="19">
    <w:name w:val="Основной шрифт абзаца19"/>
    <w:rsid w:val="00BF0DAA"/>
  </w:style>
  <w:style w:type="character" w:customStyle="1" w:styleId="18">
    <w:name w:val="Основной шрифт абзаца18"/>
    <w:rsid w:val="00BF0DAA"/>
  </w:style>
  <w:style w:type="character" w:customStyle="1" w:styleId="17">
    <w:name w:val="Основной шрифт абзаца17"/>
    <w:rsid w:val="00BF0DAA"/>
  </w:style>
  <w:style w:type="character" w:customStyle="1" w:styleId="16">
    <w:name w:val="Основной шрифт абзаца16"/>
    <w:rsid w:val="00BF0DAA"/>
  </w:style>
  <w:style w:type="character" w:customStyle="1" w:styleId="15">
    <w:name w:val="Основной шрифт абзаца15"/>
    <w:rsid w:val="00BF0DAA"/>
  </w:style>
  <w:style w:type="character" w:customStyle="1" w:styleId="14">
    <w:name w:val="Основной шрифт абзаца14"/>
    <w:rsid w:val="00BF0DAA"/>
  </w:style>
  <w:style w:type="character" w:customStyle="1" w:styleId="13">
    <w:name w:val="Основной шрифт абзаца13"/>
    <w:rsid w:val="00BF0DAA"/>
  </w:style>
  <w:style w:type="character" w:customStyle="1" w:styleId="12">
    <w:name w:val="Основной шрифт абзаца12"/>
    <w:rsid w:val="00BF0DAA"/>
  </w:style>
  <w:style w:type="character" w:customStyle="1" w:styleId="11">
    <w:name w:val="Основной шрифт абзаца11"/>
    <w:rsid w:val="00BF0DAA"/>
  </w:style>
  <w:style w:type="character" w:customStyle="1" w:styleId="10">
    <w:name w:val="Основной шрифт абзаца10"/>
    <w:rsid w:val="00BF0DAA"/>
  </w:style>
  <w:style w:type="character" w:customStyle="1" w:styleId="9">
    <w:name w:val="Основной шрифт абзаца9"/>
    <w:rsid w:val="00BF0DAA"/>
  </w:style>
  <w:style w:type="character" w:customStyle="1" w:styleId="8">
    <w:name w:val="Основной шрифт абзаца8"/>
    <w:rsid w:val="00BF0DAA"/>
  </w:style>
  <w:style w:type="character" w:customStyle="1" w:styleId="7">
    <w:name w:val="Основной шрифт абзаца7"/>
    <w:rsid w:val="00BF0DAA"/>
  </w:style>
  <w:style w:type="character" w:customStyle="1" w:styleId="6">
    <w:name w:val="Основной шрифт абзаца6"/>
    <w:rsid w:val="00BF0DAA"/>
  </w:style>
  <w:style w:type="character" w:customStyle="1" w:styleId="5a">
    <w:name w:val="Основной шрифт абзаца5"/>
    <w:rsid w:val="00BF0DAA"/>
  </w:style>
  <w:style w:type="character" w:customStyle="1" w:styleId="4">
    <w:name w:val="Основной шрифт абзаца4"/>
    <w:rsid w:val="00BF0DAA"/>
  </w:style>
  <w:style w:type="character" w:customStyle="1" w:styleId="3a">
    <w:name w:val="Основной шрифт абзаца3"/>
    <w:rsid w:val="00BF0DAA"/>
  </w:style>
  <w:style w:type="character" w:customStyle="1" w:styleId="2a">
    <w:name w:val="Основной шрифт абзаца2"/>
    <w:rsid w:val="00BF0DAA"/>
  </w:style>
  <w:style w:type="character" w:customStyle="1" w:styleId="1a">
    <w:name w:val="Основной шрифт абзаца1"/>
    <w:rsid w:val="00BF0DAA"/>
  </w:style>
  <w:style w:type="character" w:customStyle="1" w:styleId="NumberingSymbols">
    <w:name w:val="Numbering Symbols"/>
    <w:rsid w:val="00BF0DAA"/>
  </w:style>
  <w:style w:type="character" w:styleId="a3">
    <w:name w:val="Hyperlink"/>
    <w:rsid w:val="00BF0DAA"/>
    <w:rPr>
      <w:rFonts w:cs="Times New Roman"/>
      <w:color w:val="000080"/>
      <w:u w:val="single"/>
    </w:rPr>
  </w:style>
  <w:style w:type="character" w:customStyle="1" w:styleId="Bullets">
    <w:name w:val="Bullets"/>
    <w:rsid w:val="00BF0DAA"/>
    <w:rPr>
      <w:rFonts w:ascii="StarSymbol" w:hAnsi="StarSymbol"/>
      <w:sz w:val="18"/>
    </w:rPr>
  </w:style>
  <w:style w:type="character" w:customStyle="1" w:styleId="WW8Num3z0">
    <w:name w:val="WW8Num3z0"/>
    <w:rsid w:val="00BF0DAA"/>
    <w:rPr>
      <w:rFonts w:ascii="Times New Roman" w:hAnsi="Times New Roman"/>
    </w:rPr>
  </w:style>
  <w:style w:type="paragraph" w:customStyle="1" w:styleId="Heading">
    <w:name w:val="Heading"/>
    <w:basedOn w:val="a"/>
    <w:next w:val="a4"/>
    <w:rsid w:val="00BF0DAA"/>
    <w:pPr>
      <w:keepNext/>
      <w:spacing w:before="240" w:after="120"/>
    </w:pPr>
    <w:rPr>
      <w:rFonts w:eastAsia="Arial Unicode MS"/>
      <w:sz w:val="28"/>
      <w:szCs w:val="28"/>
    </w:rPr>
  </w:style>
  <w:style w:type="paragraph" w:styleId="a4">
    <w:name w:val="Body Text"/>
    <w:basedOn w:val="a"/>
    <w:link w:val="a5"/>
    <w:rsid w:val="00BF0DAA"/>
    <w:pPr>
      <w:spacing w:after="120"/>
    </w:pPr>
  </w:style>
  <w:style w:type="character" w:customStyle="1" w:styleId="a5">
    <w:name w:val="Основной текст Знак"/>
    <w:link w:val="a4"/>
    <w:semiHidden/>
    <w:locked/>
    <w:rsid w:val="00BF0DAA"/>
    <w:rPr>
      <w:rFonts w:ascii="Arial" w:hAnsi="Arial" w:cs="Arial"/>
      <w:kern w:val="1"/>
      <w:sz w:val="20"/>
      <w:szCs w:val="20"/>
      <w:lang w:eastAsia="ar-SA" w:bidi="ar-SA"/>
    </w:rPr>
  </w:style>
  <w:style w:type="paragraph" w:styleId="a6">
    <w:name w:val="List"/>
    <w:basedOn w:val="a4"/>
    <w:rsid w:val="00BF0DAA"/>
  </w:style>
  <w:style w:type="paragraph" w:customStyle="1" w:styleId="Caption">
    <w:name w:val="Caption"/>
    <w:basedOn w:val="a"/>
    <w:rsid w:val="00BF0DAA"/>
    <w:pPr>
      <w:suppressLineNumbers/>
      <w:spacing w:before="120" w:after="120"/>
    </w:pPr>
    <w:rPr>
      <w:i/>
      <w:iCs/>
    </w:rPr>
  </w:style>
  <w:style w:type="paragraph" w:customStyle="1" w:styleId="Index">
    <w:name w:val="Index"/>
    <w:basedOn w:val="a"/>
    <w:rsid w:val="00BF0DAA"/>
    <w:pPr>
      <w:suppressLineNumbers/>
    </w:pPr>
  </w:style>
  <w:style w:type="paragraph" w:styleId="a7">
    <w:name w:val="Title"/>
    <w:basedOn w:val="a"/>
    <w:next w:val="a4"/>
    <w:link w:val="a8"/>
    <w:qFormat/>
    <w:rsid w:val="00BF0DAA"/>
    <w:pPr>
      <w:keepNext/>
      <w:spacing w:before="240" w:after="120"/>
    </w:pPr>
    <w:rPr>
      <w:rFonts w:ascii="Cambria" w:hAnsi="Cambria" w:cs="Cambria"/>
      <w:b/>
      <w:bCs/>
      <w:kern w:val="28"/>
      <w:sz w:val="32"/>
      <w:szCs w:val="32"/>
    </w:rPr>
  </w:style>
  <w:style w:type="character" w:customStyle="1" w:styleId="a8">
    <w:name w:val="Название Знак"/>
    <w:link w:val="a7"/>
    <w:locked/>
    <w:rsid w:val="00BF0DAA"/>
    <w:rPr>
      <w:rFonts w:ascii="Cambria" w:eastAsia="Times New Roman" w:hAnsi="Cambria" w:cs="Cambria"/>
      <w:b/>
      <w:bCs/>
      <w:kern w:val="28"/>
      <w:sz w:val="32"/>
      <w:szCs w:val="32"/>
      <w:lang w:eastAsia="ar-SA" w:bidi="ar-SA"/>
    </w:rPr>
  </w:style>
  <w:style w:type="paragraph" w:styleId="a9">
    <w:name w:val="Subtitle"/>
    <w:basedOn w:val="a7"/>
    <w:next w:val="a4"/>
    <w:link w:val="aa"/>
    <w:qFormat/>
    <w:rsid w:val="00BF0DAA"/>
    <w:pPr>
      <w:jc w:val="center"/>
    </w:pPr>
    <w:rPr>
      <w:sz w:val="24"/>
      <w:szCs w:val="24"/>
    </w:rPr>
  </w:style>
  <w:style w:type="character" w:customStyle="1" w:styleId="aa">
    <w:name w:val="Подзаголовок Знак"/>
    <w:link w:val="a9"/>
    <w:locked/>
    <w:rsid w:val="00BF0DAA"/>
    <w:rPr>
      <w:rFonts w:ascii="Cambria" w:eastAsia="Times New Roman" w:hAnsi="Cambria" w:cs="Cambria"/>
      <w:kern w:val="1"/>
      <w:sz w:val="24"/>
      <w:szCs w:val="24"/>
      <w:lang w:eastAsia="ar-SA" w:bidi="ar-SA"/>
    </w:rPr>
  </w:style>
  <w:style w:type="paragraph" w:customStyle="1" w:styleId="ConsPlusTitle">
    <w:name w:val="ConsPlusTitle"/>
    <w:rsid w:val="00BF0DAA"/>
    <w:pPr>
      <w:widowControl w:val="0"/>
      <w:suppressAutoHyphens/>
      <w:autoSpaceDE w:val="0"/>
    </w:pPr>
    <w:rPr>
      <w:rFonts w:ascii="Arial" w:hAnsi="Arial" w:cs="Arial"/>
      <w:b/>
      <w:bCs/>
      <w:kern w:val="1"/>
      <w:sz w:val="36"/>
      <w:szCs w:val="36"/>
      <w:lang w:eastAsia="ar-SA"/>
    </w:rPr>
  </w:style>
  <w:style w:type="paragraph" w:customStyle="1" w:styleId="ConsPlusNonformat">
    <w:name w:val="ConsPlusNonformat"/>
    <w:rsid w:val="00BF0DAA"/>
    <w:pPr>
      <w:widowControl w:val="0"/>
      <w:suppressAutoHyphens/>
      <w:autoSpaceDE w:val="0"/>
    </w:pPr>
    <w:rPr>
      <w:rFonts w:ascii="Courier New" w:hAnsi="Courier New" w:cs="Courier New"/>
      <w:kern w:val="1"/>
      <w:lang w:eastAsia="ar-SA"/>
    </w:rPr>
  </w:style>
  <w:style w:type="paragraph" w:customStyle="1" w:styleId="ConsPlusNormal">
    <w:name w:val="ConsPlusNormal"/>
    <w:rsid w:val="00BF0DAA"/>
    <w:pPr>
      <w:widowControl w:val="0"/>
      <w:suppressAutoHyphens/>
      <w:autoSpaceDE w:val="0"/>
      <w:ind w:firstLine="720"/>
    </w:pPr>
    <w:rPr>
      <w:rFonts w:ascii="Arial" w:hAnsi="Arial" w:cs="Arial"/>
      <w:kern w:val="1"/>
      <w:lang w:eastAsia="ar-SA"/>
    </w:rPr>
  </w:style>
  <w:style w:type="paragraph" w:customStyle="1" w:styleId="TableContents">
    <w:name w:val="Table Contents"/>
    <w:basedOn w:val="a"/>
    <w:rsid w:val="00BF0DAA"/>
    <w:pPr>
      <w:suppressLineNumbers/>
    </w:pPr>
  </w:style>
  <w:style w:type="paragraph" w:styleId="ab">
    <w:name w:val="Body Text Indent"/>
    <w:basedOn w:val="a"/>
    <w:link w:val="ac"/>
    <w:rsid w:val="00BF0DAA"/>
    <w:pPr>
      <w:ind w:firstLine="225"/>
      <w:jc w:val="both"/>
    </w:pPr>
  </w:style>
  <w:style w:type="character" w:customStyle="1" w:styleId="ac">
    <w:name w:val="Основной текст с отступом Знак"/>
    <w:link w:val="ab"/>
    <w:semiHidden/>
    <w:locked/>
    <w:rsid w:val="00BF0DAA"/>
    <w:rPr>
      <w:rFonts w:ascii="Arial" w:hAnsi="Arial" w:cs="Arial"/>
      <w:kern w:val="1"/>
      <w:sz w:val="20"/>
      <w:szCs w:val="20"/>
      <w:lang w:eastAsia="ar-SA" w:bidi="ar-SA"/>
    </w:rPr>
  </w:style>
  <w:style w:type="paragraph" w:customStyle="1" w:styleId="ConsNormal">
    <w:name w:val="ConsNormal"/>
    <w:rsid w:val="00BF0DAA"/>
    <w:pPr>
      <w:widowControl w:val="0"/>
      <w:suppressAutoHyphens/>
      <w:autoSpaceDE w:val="0"/>
      <w:ind w:right="19772" w:firstLine="720"/>
    </w:pPr>
    <w:rPr>
      <w:rFonts w:ascii="Arial" w:hAnsi="Arial" w:cs="Arial"/>
      <w:kern w:val="1"/>
      <w:lang w:eastAsia="ar-SA"/>
    </w:rPr>
  </w:style>
  <w:style w:type="paragraph" w:customStyle="1" w:styleId="210">
    <w:name w:val="Основной текст 21"/>
    <w:basedOn w:val="a"/>
    <w:rsid w:val="00BF0DAA"/>
    <w:pPr>
      <w:jc w:val="both"/>
    </w:pPr>
    <w:rPr>
      <w:sz w:val="28"/>
      <w:szCs w:val="28"/>
    </w:rPr>
  </w:style>
  <w:style w:type="paragraph" w:customStyle="1" w:styleId="230">
    <w:name w:val="Основной текст 23"/>
    <w:basedOn w:val="a"/>
    <w:rsid w:val="00BF0DAA"/>
    <w:pPr>
      <w:jc w:val="both"/>
    </w:pPr>
    <w:rPr>
      <w:sz w:val="28"/>
      <w:szCs w:val="28"/>
    </w:rPr>
  </w:style>
  <w:style w:type="paragraph" w:customStyle="1" w:styleId="ConsNonformat">
    <w:name w:val="ConsNonformat"/>
    <w:rsid w:val="00BF0DAA"/>
    <w:pPr>
      <w:widowControl w:val="0"/>
      <w:suppressAutoHyphens/>
      <w:autoSpaceDE w:val="0"/>
      <w:ind w:right="19772"/>
    </w:pPr>
    <w:rPr>
      <w:rFonts w:ascii="Courier New" w:hAnsi="Courier New" w:cs="Courier New"/>
      <w:kern w:val="1"/>
      <w:lang w:eastAsia="ar-SA"/>
    </w:rPr>
  </w:style>
  <w:style w:type="paragraph" w:customStyle="1" w:styleId="110">
    <w:name w:val="заголовок 11"/>
    <w:basedOn w:val="a"/>
    <w:next w:val="a"/>
    <w:rsid w:val="00BF0DAA"/>
    <w:pPr>
      <w:keepNext/>
      <w:jc w:val="center"/>
    </w:pPr>
    <w:rPr>
      <w:sz w:val="24"/>
      <w:szCs w:val="24"/>
    </w:rPr>
  </w:style>
  <w:style w:type="paragraph" w:customStyle="1" w:styleId="western">
    <w:name w:val="western"/>
    <w:basedOn w:val="a"/>
    <w:rsid w:val="00BF0DAA"/>
    <w:pPr>
      <w:spacing w:before="280"/>
      <w:jc w:val="center"/>
    </w:pPr>
    <w:rPr>
      <w:rFonts w:eastAsia="Arial Unicode MS"/>
      <w:sz w:val="32"/>
      <w:szCs w:val="32"/>
    </w:rPr>
  </w:style>
  <w:style w:type="paragraph" w:customStyle="1" w:styleId="220">
    <w:name w:val="Основной текст 22"/>
    <w:basedOn w:val="a"/>
    <w:rsid w:val="00BF0DAA"/>
    <w:pPr>
      <w:overflowPunct w:val="0"/>
      <w:autoSpaceDE w:val="0"/>
      <w:jc w:val="both"/>
    </w:pPr>
  </w:style>
  <w:style w:type="paragraph" w:customStyle="1" w:styleId="211">
    <w:name w:val="Основной текст с отступом 21"/>
    <w:basedOn w:val="a"/>
    <w:rsid w:val="00BF0DAA"/>
    <w:pPr>
      <w:overflowPunct w:val="0"/>
      <w:autoSpaceDE w:val="0"/>
      <w:ind w:firstLine="705"/>
      <w:jc w:val="both"/>
    </w:pPr>
    <w:rPr>
      <w:sz w:val="28"/>
      <w:szCs w:val="28"/>
    </w:rPr>
  </w:style>
  <w:style w:type="paragraph" w:customStyle="1" w:styleId="ConsPlusCell">
    <w:name w:val="ConsPlusCell"/>
    <w:rsid w:val="00BF0DAA"/>
    <w:pPr>
      <w:widowControl w:val="0"/>
      <w:suppressAutoHyphens/>
      <w:autoSpaceDE w:val="0"/>
    </w:pPr>
    <w:rPr>
      <w:rFonts w:ascii="Arial" w:hAnsi="Arial" w:cs="Arial"/>
      <w:kern w:val="1"/>
      <w:lang w:eastAsia="ar-SA"/>
    </w:rPr>
  </w:style>
  <w:style w:type="paragraph" w:customStyle="1" w:styleId="Framecontents">
    <w:name w:val="Frame contents"/>
    <w:basedOn w:val="a4"/>
    <w:rsid w:val="00BF0DAA"/>
  </w:style>
  <w:style w:type="paragraph" w:customStyle="1" w:styleId="ad">
    <w:name w:val="Íîðìàëüíûé"/>
    <w:rsid w:val="00BF0DAA"/>
    <w:pPr>
      <w:widowControl w:val="0"/>
      <w:suppressAutoHyphens/>
      <w:autoSpaceDE w:val="0"/>
    </w:pPr>
    <w:rPr>
      <w:rFonts w:ascii="Arial" w:hAnsi="Arial" w:cs="Arial"/>
      <w:color w:val="000000"/>
      <w:kern w:val="1"/>
      <w:lang w:eastAsia="ar-SA"/>
    </w:rPr>
  </w:style>
  <w:style w:type="paragraph" w:customStyle="1" w:styleId="ae">
    <w:name w:val="Çàãîëîâîê"/>
    <w:rsid w:val="00BF0DAA"/>
    <w:pPr>
      <w:widowControl w:val="0"/>
      <w:suppressAutoHyphens/>
      <w:autoSpaceDE w:val="0"/>
    </w:pPr>
    <w:rPr>
      <w:rFonts w:ascii="Arial" w:hAnsi="Arial" w:cs="Arial"/>
      <w:b/>
      <w:bCs/>
      <w:color w:val="000000"/>
      <w:kern w:val="1"/>
      <w:lang w:eastAsia="ar-SA"/>
    </w:rPr>
  </w:style>
  <w:style w:type="paragraph" w:styleId="af">
    <w:name w:val="Balloon Text"/>
    <w:basedOn w:val="a"/>
    <w:link w:val="af0"/>
    <w:semiHidden/>
    <w:rsid w:val="00BF0DAA"/>
    <w:rPr>
      <w:rFonts w:ascii="Tahoma" w:hAnsi="Tahoma" w:cs="Tahoma"/>
      <w:sz w:val="16"/>
      <w:szCs w:val="16"/>
    </w:rPr>
  </w:style>
  <w:style w:type="character" w:customStyle="1" w:styleId="af0">
    <w:name w:val="Текст выноски Знак"/>
    <w:link w:val="af"/>
    <w:semiHidden/>
    <w:locked/>
    <w:rsid w:val="00BF0DAA"/>
    <w:rPr>
      <w:rFonts w:ascii="Tahoma" w:hAnsi="Tahoma" w:cs="Tahoma"/>
      <w:kern w:val="1"/>
      <w:sz w:val="16"/>
      <w:szCs w:val="16"/>
      <w:lang w:eastAsia="ar-SA" w:bidi="ar-SA"/>
    </w:rPr>
  </w:style>
  <w:style w:type="paragraph" w:customStyle="1" w:styleId="1b">
    <w:name w:val="Схема документа1"/>
    <w:basedOn w:val="a"/>
    <w:rsid w:val="00BF0DAA"/>
    <w:pPr>
      <w:shd w:val="clear" w:color="auto" w:fill="000080"/>
    </w:pPr>
    <w:rPr>
      <w:rFonts w:ascii="Tahoma" w:hAnsi="Tahoma" w:cs="Tahoma"/>
    </w:rPr>
  </w:style>
  <w:style w:type="paragraph" w:customStyle="1" w:styleId="240">
    <w:name w:val="Основной текст 24"/>
    <w:basedOn w:val="a"/>
    <w:rsid w:val="00BF0DAA"/>
    <w:pPr>
      <w:widowControl/>
      <w:suppressAutoHyphens w:val="0"/>
      <w:overflowPunct w:val="0"/>
      <w:autoSpaceDE w:val="0"/>
      <w:jc w:val="both"/>
    </w:pPr>
    <w:rPr>
      <w:sz w:val="28"/>
      <w:szCs w:val="28"/>
    </w:rPr>
  </w:style>
  <w:style w:type="paragraph" w:customStyle="1" w:styleId="221">
    <w:name w:val="Основной текст с отступом 22"/>
    <w:basedOn w:val="a"/>
    <w:rsid w:val="00BF0DAA"/>
    <w:pPr>
      <w:widowControl/>
      <w:suppressAutoHyphens w:val="0"/>
      <w:overflowPunct w:val="0"/>
      <w:autoSpaceDE w:val="0"/>
      <w:ind w:firstLine="705"/>
      <w:jc w:val="both"/>
    </w:pPr>
    <w:rPr>
      <w:sz w:val="28"/>
      <w:szCs w:val="28"/>
    </w:rPr>
  </w:style>
  <w:style w:type="paragraph" w:styleId="af1">
    <w:name w:val="header"/>
    <w:basedOn w:val="a"/>
    <w:link w:val="af2"/>
    <w:rsid w:val="00BF0DAA"/>
    <w:pPr>
      <w:tabs>
        <w:tab w:val="center" w:pos="4677"/>
        <w:tab w:val="right" w:pos="9355"/>
      </w:tabs>
    </w:pPr>
  </w:style>
  <w:style w:type="character" w:customStyle="1" w:styleId="af2">
    <w:name w:val="Верхний колонтитул Знак"/>
    <w:link w:val="af1"/>
    <w:semiHidden/>
    <w:locked/>
    <w:rsid w:val="00BF0DAA"/>
    <w:rPr>
      <w:rFonts w:ascii="Arial" w:hAnsi="Arial" w:cs="Arial"/>
      <w:kern w:val="1"/>
      <w:sz w:val="20"/>
      <w:szCs w:val="20"/>
      <w:lang w:eastAsia="ar-SA" w:bidi="ar-SA"/>
    </w:rPr>
  </w:style>
  <w:style w:type="paragraph" w:styleId="af3">
    <w:name w:val="footer"/>
    <w:basedOn w:val="a"/>
    <w:link w:val="af4"/>
    <w:rsid w:val="00BF0DAA"/>
    <w:pPr>
      <w:tabs>
        <w:tab w:val="center" w:pos="4677"/>
        <w:tab w:val="right" w:pos="9355"/>
      </w:tabs>
    </w:pPr>
  </w:style>
  <w:style w:type="character" w:customStyle="1" w:styleId="af4">
    <w:name w:val="Нижний колонтитул Знак"/>
    <w:link w:val="af3"/>
    <w:semiHidden/>
    <w:locked/>
    <w:rsid w:val="00BF0DAA"/>
    <w:rPr>
      <w:rFonts w:ascii="Arial" w:hAnsi="Arial" w:cs="Arial"/>
      <w:kern w:val="1"/>
      <w:sz w:val="20"/>
      <w:szCs w:val="20"/>
      <w:lang w:eastAsia="ar-SA" w:bidi="ar-SA"/>
    </w:rPr>
  </w:style>
  <w:style w:type="paragraph" w:customStyle="1" w:styleId="2b">
    <w:name w:val="Схема документа2"/>
    <w:basedOn w:val="a"/>
    <w:rsid w:val="00BF0DAA"/>
    <w:pPr>
      <w:shd w:val="clear" w:color="auto" w:fill="000080"/>
    </w:pPr>
    <w:rPr>
      <w:rFonts w:ascii="Tahoma" w:hAnsi="Tahoma" w:cs="Tahoma"/>
    </w:rPr>
  </w:style>
  <w:style w:type="paragraph" w:styleId="2c">
    <w:name w:val="Body Text 2"/>
    <w:basedOn w:val="a"/>
    <w:link w:val="2d"/>
    <w:rsid w:val="00BD57F0"/>
    <w:pPr>
      <w:widowControl/>
      <w:overflowPunct w:val="0"/>
      <w:autoSpaceDE w:val="0"/>
      <w:jc w:val="both"/>
    </w:pPr>
  </w:style>
  <w:style w:type="character" w:customStyle="1" w:styleId="2d">
    <w:name w:val="Основной текст 2 Знак"/>
    <w:link w:val="2c"/>
    <w:semiHidden/>
    <w:locked/>
    <w:rsid w:val="00BF0DAA"/>
    <w:rPr>
      <w:rFonts w:ascii="Arial" w:hAnsi="Arial" w:cs="Arial"/>
      <w:kern w:val="1"/>
      <w:sz w:val="20"/>
      <w:szCs w:val="20"/>
      <w:lang w:eastAsia="ar-SA" w:bidi="ar-SA"/>
    </w:rPr>
  </w:style>
  <w:style w:type="paragraph" w:styleId="2e">
    <w:name w:val="Body Text Indent 2"/>
    <w:basedOn w:val="a"/>
    <w:link w:val="2f"/>
    <w:rsid w:val="00522CBF"/>
    <w:pPr>
      <w:widowControl/>
      <w:suppressAutoHyphens w:val="0"/>
      <w:overflowPunct w:val="0"/>
      <w:autoSpaceDE w:val="0"/>
      <w:autoSpaceDN w:val="0"/>
      <w:adjustRightInd w:val="0"/>
      <w:ind w:firstLine="705"/>
      <w:jc w:val="both"/>
    </w:pPr>
  </w:style>
  <w:style w:type="character" w:customStyle="1" w:styleId="2f">
    <w:name w:val="Основной текст с отступом 2 Знак"/>
    <w:link w:val="2e"/>
    <w:semiHidden/>
    <w:locked/>
    <w:rsid w:val="00BF0DAA"/>
    <w:rPr>
      <w:rFonts w:ascii="Arial" w:hAnsi="Arial" w:cs="Arial"/>
      <w:kern w:val="1"/>
      <w:sz w:val="20"/>
      <w:szCs w:val="20"/>
      <w:lang w:eastAsia="ar-SA" w:bidi="ar-SA"/>
    </w:rPr>
  </w:style>
  <w:style w:type="paragraph" w:customStyle="1" w:styleId="af5">
    <w:name w:val="Содержимое таблицы"/>
    <w:basedOn w:val="a"/>
    <w:rsid w:val="001E642A"/>
    <w:pPr>
      <w:widowControl/>
      <w:suppressLineNumbers/>
    </w:pPr>
    <w:rPr>
      <w:kern w:val="0"/>
      <w:sz w:val="24"/>
      <w:szCs w:val="24"/>
    </w:rPr>
  </w:style>
  <w:style w:type="paragraph" w:customStyle="1" w:styleId="1c">
    <w:name w:val="Абзац списка1"/>
    <w:basedOn w:val="a"/>
    <w:rsid w:val="00C3367E"/>
    <w:pPr>
      <w:widowControl/>
      <w:suppressAutoHyphens w:val="0"/>
      <w:spacing w:after="200" w:line="276" w:lineRule="auto"/>
      <w:ind w:left="720"/>
    </w:pPr>
    <w:rPr>
      <w:color w:val="000000"/>
      <w:kern w:val="0"/>
      <w:sz w:val="28"/>
      <w:szCs w:val="28"/>
      <w:lang w:eastAsia="en-US"/>
    </w:rPr>
  </w:style>
  <w:style w:type="paragraph" w:customStyle="1" w:styleId="Standard">
    <w:name w:val="Standard"/>
    <w:rsid w:val="00FE4620"/>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250">
    <w:name w:val="Основной текст 25"/>
    <w:basedOn w:val="a"/>
    <w:rsid w:val="00E37605"/>
    <w:pPr>
      <w:widowControl/>
      <w:suppressAutoHyphens w:val="0"/>
      <w:overflowPunct w:val="0"/>
      <w:autoSpaceDE w:val="0"/>
      <w:autoSpaceDN w:val="0"/>
      <w:adjustRightInd w:val="0"/>
      <w:jc w:val="both"/>
    </w:pPr>
    <w:rPr>
      <w:rFonts w:ascii="Times New Roman" w:hAnsi="Times New Roman" w:cs="Times New Roman"/>
      <w:kern w:val="0"/>
      <w:sz w:val="28"/>
      <w:lang w:eastAsia="ru-RU"/>
    </w:rPr>
  </w:style>
  <w:style w:type="table" w:styleId="af6">
    <w:name w:val="Table Grid"/>
    <w:basedOn w:val="a1"/>
    <w:locked/>
    <w:rsid w:val="00246147"/>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7A2739"/>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600456236">
      <w:bodyDiv w:val="1"/>
      <w:marLeft w:val="0"/>
      <w:marRight w:val="0"/>
      <w:marTop w:val="0"/>
      <w:marBottom w:val="0"/>
      <w:divBdr>
        <w:top w:val="none" w:sz="0" w:space="0" w:color="auto"/>
        <w:left w:val="none" w:sz="0" w:space="0" w:color="auto"/>
        <w:bottom w:val="none" w:sz="0" w:space="0" w:color="auto"/>
        <w:right w:val="none" w:sz="0" w:space="0" w:color="auto"/>
      </w:divBdr>
    </w:div>
    <w:div w:id="9566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ekon</cp:lastModifiedBy>
  <cp:revision>21</cp:revision>
  <cp:lastPrinted>2021-07-22T07:44:00Z</cp:lastPrinted>
  <dcterms:created xsi:type="dcterms:W3CDTF">2020-07-14T10:31:00Z</dcterms:created>
  <dcterms:modified xsi:type="dcterms:W3CDTF">2023-07-07T08:14:00Z</dcterms:modified>
</cp:coreProperties>
</file>