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2C6A" w:rsidRPr="00006239" w:rsidRDefault="003E2C6A" w:rsidP="003E2C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2A" w:rsidRDefault="0088162A" w:rsidP="003E2C6A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2C6A" w:rsidRDefault="003E2C6A" w:rsidP="003E2C6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3E2C6A" w:rsidRDefault="003E2C6A" w:rsidP="003E2C6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«Локнянский муниципальный округ»</w:t>
      </w:r>
    </w:p>
    <w:p w:rsidR="003E2C6A" w:rsidRDefault="003E2C6A" w:rsidP="003E2C6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Псковской области</w:t>
      </w:r>
    </w:p>
    <w:p w:rsidR="003E2C6A" w:rsidRDefault="003E2C6A" w:rsidP="003E2C6A">
      <w:pPr>
        <w:jc w:val="center"/>
        <w:rPr>
          <w:rFonts w:ascii="Times New Roman" w:hAnsi="Times New Roman"/>
          <w:b/>
          <w:sz w:val="26"/>
          <w:szCs w:val="26"/>
        </w:rPr>
      </w:pPr>
    </w:p>
    <w:p w:rsidR="003E2C6A" w:rsidRDefault="003E2C6A" w:rsidP="003E2C6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Локнянского муниципального округа</w:t>
      </w:r>
    </w:p>
    <w:p w:rsidR="003E2C6A" w:rsidRDefault="003E2C6A" w:rsidP="003E2C6A">
      <w:pPr>
        <w:jc w:val="center"/>
        <w:rPr>
          <w:rFonts w:ascii="Times New Roman" w:hAnsi="Times New Roman"/>
          <w:sz w:val="26"/>
          <w:szCs w:val="26"/>
        </w:rPr>
      </w:pPr>
    </w:p>
    <w:p w:rsidR="003E2C6A" w:rsidRPr="003E2C6A" w:rsidRDefault="0088162A" w:rsidP="003E2C6A">
      <w:pPr>
        <w:pStyle w:val="2"/>
        <w:numPr>
          <w:ilvl w:val="1"/>
          <w:numId w:val="11"/>
        </w:numPr>
        <w:rPr>
          <w:i w:val="0"/>
          <w:sz w:val="26"/>
          <w:szCs w:val="26"/>
        </w:rPr>
      </w:pPr>
      <w:r>
        <w:rPr>
          <w:rFonts w:ascii="Times New Roman" w:hAnsi="Times New Roman"/>
          <w:i w:val="0"/>
          <w:sz w:val="32"/>
        </w:rPr>
        <w:t xml:space="preserve">  </w:t>
      </w:r>
      <w:r w:rsidR="003E2C6A" w:rsidRPr="003E2C6A">
        <w:rPr>
          <w:rFonts w:ascii="Times New Roman" w:hAnsi="Times New Roman"/>
          <w:i w:val="0"/>
          <w:sz w:val="32"/>
        </w:rPr>
        <w:t xml:space="preserve">  ПОСТАНОВЛЕНИЕ                  </w:t>
      </w:r>
    </w:p>
    <w:p w:rsidR="0088162A" w:rsidRDefault="0088162A" w:rsidP="003E2C6A">
      <w:pPr>
        <w:rPr>
          <w:rFonts w:ascii="Times New Roman" w:hAnsi="Times New Roman"/>
          <w:sz w:val="26"/>
          <w:szCs w:val="26"/>
        </w:rPr>
      </w:pPr>
    </w:p>
    <w:p w:rsidR="003E2C6A" w:rsidRDefault="003E2C6A" w:rsidP="003E2C6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8162A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.0</w:t>
      </w:r>
      <w:r w:rsidR="0088162A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</w:t>
      </w:r>
      <w:r w:rsidR="0088162A">
        <w:rPr>
          <w:rFonts w:ascii="Times New Roman" w:hAnsi="Times New Roman"/>
          <w:sz w:val="26"/>
          <w:szCs w:val="26"/>
        </w:rPr>
        <w:t>5 г.</w:t>
      </w:r>
      <w:r w:rsidR="0088162A">
        <w:rPr>
          <w:rFonts w:ascii="Times New Roman" w:hAnsi="Times New Roman"/>
          <w:sz w:val="26"/>
          <w:szCs w:val="26"/>
        </w:rPr>
        <w:tab/>
      </w:r>
      <w:r w:rsidR="0088162A">
        <w:rPr>
          <w:rFonts w:ascii="Times New Roman" w:hAnsi="Times New Roman"/>
          <w:sz w:val="26"/>
          <w:szCs w:val="26"/>
        </w:rPr>
        <w:tab/>
      </w:r>
      <w:r w:rsidR="0088162A"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88162A">
        <w:rPr>
          <w:rFonts w:ascii="Times New Roman" w:hAnsi="Times New Roman"/>
          <w:sz w:val="26"/>
          <w:szCs w:val="26"/>
        </w:rPr>
        <w:t>39</w:t>
      </w:r>
      <w:r>
        <w:rPr>
          <w:rFonts w:ascii="Times New Roman" w:hAnsi="Times New Roman"/>
          <w:sz w:val="26"/>
          <w:szCs w:val="26"/>
        </w:rPr>
        <w:t xml:space="preserve">-п </w:t>
      </w:r>
    </w:p>
    <w:p w:rsidR="003E2C6A" w:rsidRDefault="003E2C6A" w:rsidP="003E2C6A">
      <w:pPr>
        <w:tabs>
          <w:tab w:val="left" w:pos="363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119C6" w:rsidRPr="00A63948" w:rsidRDefault="003E2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6E6E1D">
        <w:rPr>
          <w:rFonts w:ascii="Times New Roman" w:hAnsi="Times New Roman" w:cs="Times New Roman"/>
          <w:sz w:val="24"/>
          <w:szCs w:val="24"/>
        </w:rPr>
        <w:t>.</w:t>
      </w:r>
      <w:r w:rsidR="007119C6" w:rsidRPr="00A6394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7119C6" w:rsidRPr="00A6394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7119C6" w:rsidRPr="00A63948">
        <w:rPr>
          <w:rFonts w:ascii="Times New Roman" w:hAnsi="Times New Roman" w:cs="Times New Roman"/>
          <w:sz w:val="24"/>
          <w:szCs w:val="24"/>
        </w:rPr>
        <w:t>окня</w:t>
      </w:r>
      <w:proofErr w:type="spellEnd"/>
    </w:p>
    <w:p w:rsidR="009F1F42" w:rsidRPr="002E69A9" w:rsidRDefault="009F1F4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2097D" w:rsidRDefault="00FD05F1" w:rsidP="0088162A">
      <w:pPr>
        <w:tabs>
          <w:tab w:val="left" w:pos="4962"/>
        </w:tabs>
        <w:ind w:right="4394"/>
        <w:rPr>
          <w:rFonts w:ascii="Times New Roman" w:hAnsi="Times New Roman" w:cs="Times New Roman"/>
          <w:sz w:val="26"/>
          <w:szCs w:val="26"/>
        </w:rPr>
      </w:pPr>
      <w:r w:rsidRPr="00FD05F1">
        <w:rPr>
          <w:rFonts w:ascii="Times New Roman" w:hAnsi="Times New Roman" w:cs="Times New Roman"/>
          <w:sz w:val="26"/>
          <w:szCs w:val="26"/>
        </w:rPr>
        <w:t xml:space="preserve">Об </w:t>
      </w:r>
      <w:r w:rsidR="007C16C2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88162A">
        <w:rPr>
          <w:rFonts w:ascii="Times New Roman" w:hAnsi="Times New Roman" w:cs="Times New Roman"/>
          <w:sz w:val="26"/>
          <w:szCs w:val="26"/>
        </w:rPr>
        <w:t xml:space="preserve">      </w:t>
      </w:r>
      <w:r w:rsidR="007C16C2">
        <w:rPr>
          <w:rFonts w:ascii="Times New Roman" w:hAnsi="Times New Roman" w:cs="Times New Roman"/>
          <w:sz w:val="26"/>
          <w:szCs w:val="26"/>
        </w:rPr>
        <w:t>Положения</w:t>
      </w:r>
      <w:r w:rsidR="0088162A">
        <w:rPr>
          <w:rFonts w:ascii="Times New Roman" w:hAnsi="Times New Roman" w:cs="Times New Roman"/>
          <w:sz w:val="26"/>
          <w:szCs w:val="26"/>
        </w:rPr>
        <w:t xml:space="preserve"> </w:t>
      </w:r>
      <w:r w:rsidR="007C16C2">
        <w:rPr>
          <w:rFonts w:ascii="Times New Roman" w:hAnsi="Times New Roman" w:cs="Times New Roman"/>
          <w:sz w:val="26"/>
          <w:szCs w:val="26"/>
        </w:rPr>
        <w:t xml:space="preserve"> о </w:t>
      </w:r>
      <w:r w:rsidR="0088162A">
        <w:rPr>
          <w:rFonts w:ascii="Times New Roman" w:hAnsi="Times New Roman" w:cs="Times New Roman"/>
          <w:sz w:val="26"/>
          <w:szCs w:val="26"/>
        </w:rPr>
        <w:t xml:space="preserve"> </w:t>
      </w:r>
      <w:r w:rsidR="007C16C2">
        <w:rPr>
          <w:rFonts w:ascii="Times New Roman" w:hAnsi="Times New Roman" w:cs="Times New Roman"/>
          <w:sz w:val="26"/>
          <w:szCs w:val="26"/>
        </w:rPr>
        <w:t>порядке</w:t>
      </w:r>
    </w:p>
    <w:p w:rsidR="007C16C2" w:rsidRDefault="001016C7" w:rsidP="0088162A">
      <w:pPr>
        <w:tabs>
          <w:tab w:val="left" w:pos="4820"/>
        </w:tabs>
        <w:ind w:righ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7C16C2">
        <w:rPr>
          <w:rFonts w:ascii="Times New Roman" w:hAnsi="Times New Roman" w:cs="Times New Roman"/>
          <w:sz w:val="26"/>
          <w:szCs w:val="26"/>
        </w:rPr>
        <w:t xml:space="preserve">тверждения </w:t>
      </w:r>
      <w:r w:rsidR="0088162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7C16C2">
        <w:rPr>
          <w:rFonts w:ascii="Times New Roman" w:hAnsi="Times New Roman" w:cs="Times New Roman"/>
          <w:sz w:val="26"/>
          <w:szCs w:val="26"/>
        </w:rPr>
        <w:t>годовой</w:t>
      </w:r>
      <w:proofErr w:type="gramEnd"/>
      <w:r w:rsidR="007C16C2">
        <w:rPr>
          <w:rFonts w:ascii="Times New Roman" w:hAnsi="Times New Roman" w:cs="Times New Roman"/>
          <w:sz w:val="26"/>
          <w:szCs w:val="26"/>
        </w:rPr>
        <w:t xml:space="preserve"> </w:t>
      </w:r>
      <w:r w:rsidR="0088162A">
        <w:rPr>
          <w:rFonts w:ascii="Times New Roman" w:hAnsi="Times New Roman" w:cs="Times New Roman"/>
          <w:sz w:val="26"/>
          <w:szCs w:val="26"/>
        </w:rPr>
        <w:t xml:space="preserve">        </w:t>
      </w:r>
      <w:r w:rsidR="007C16C2">
        <w:rPr>
          <w:rFonts w:ascii="Times New Roman" w:hAnsi="Times New Roman" w:cs="Times New Roman"/>
          <w:sz w:val="26"/>
          <w:szCs w:val="26"/>
        </w:rPr>
        <w:t xml:space="preserve">бухгалтерской </w:t>
      </w:r>
    </w:p>
    <w:p w:rsidR="007C16C2" w:rsidRDefault="001016C7" w:rsidP="0088162A">
      <w:pPr>
        <w:tabs>
          <w:tab w:val="left" w:pos="5103"/>
        </w:tabs>
        <w:ind w:right="41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C16C2">
        <w:rPr>
          <w:rFonts w:ascii="Times New Roman" w:hAnsi="Times New Roman" w:cs="Times New Roman"/>
          <w:sz w:val="26"/>
          <w:szCs w:val="26"/>
        </w:rPr>
        <w:t xml:space="preserve">тчётности </w:t>
      </w:r>
      <w:r w:rsidR="0088162A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7C16C2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7C16C2">
        <w:rPr>
          <w:rFonts w:ascii="Times New Roman" w:hAnsi="Times New Roman" w:cs="Times New Roman"/>
          <w:sz w:val="26"/>
          <w:szCs w:val="26"/>
        </w:rPr>
        <w:t xml:space="preserve"> </w:t>
      </w:r>
      <w:r w:rsidR="0088162A">
        <w:rPr>
          <w:rFonts w:ascii="Times New Roman" w:hAnsi="Times New Roman" w:cs="Times New Roman"/>
          <w:sz w:val="26"/>
          <w:szCs w:val="26"/>
        </w:rPr>
        <w:t xml:space="preserve">   </w:t>
      </w:r>
      <w:r w:rsidR="007C16C2">
        <w:rPr>
          <w:rFonts w:ascii="Times New Roman" w:hAnsi="Times New Roman" w:cs="Times New Roman"/>
          <w:sz w:val="26"/>
          <w:szCs w:val="26"/>
        </w:rPr>
        <w:t>унитарных</w:t>
      </w:r>
    </w:p>
    <w:p w:rsidR="001016C7" w:rsidRDefault="001016C7" w:rsidP="0088162A">
      <w:pPr>
        <w:tabs>
          <w:tab w:val="left" w:pos="4962"/>
        </w:tabs>
        <w:ind w:righ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C16C2">
        <w:rPr>
          <w:rFonts w:ascii="Times New Roman" w:hAnsi="Times New Roman" w:cs="Times New Roman"/>
          <w:sz w:val="26"/>
          <w:szCs w:val="26"/>
        </w:rPr>
        <w:t>редприятий</w:t>
      </w:r>
      <w:r w:rsidR="00881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="00881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8816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«Локнянский</w:t>
      </w:r>
      <w:r w:rsidR="0088162A">
        <w:rPr>
          <w:rFonts w:ascii="Times New Roman" w:hAnsi="Times New Roman" w:cs="Times New Roman"/>
          <w:sz w:val="26"/>
          <w:szCs w:val="26"/>
        </w:rPr>
        <w:t xml:space="preserve"> </w:t>
      </w:r>
      <w:r w:rsidR="006E6E1D">
        <w:rPr>
          <w:rFonts w:ascii="Times New Roman" w:hAnsi="Times New Roman" w:cs="Times New Roman"/>
          <w:sz w:val="26"/>
          <w:szCs w:val="26"/>
        </w:rPr>
        <w:t>муниципальный округ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016C7" w:rsidRPr="00FD05F1" w:rsidRDefault="001016C7" w:rsidP="001016C7">
      <w:pPr>
        <w:tabs>
          <w:tab w:val="right" w:pos="4536"/>
        </w:tabs>
        <w:ind w:right="48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D05F1" w:rsidRDefault="0042097D" w:rsidP="00FD05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1016C7">
        <w:rPr>
          <w:rFonts w:ascii="Times New Roman" w:hAnsi="Times New Roman" w:cs="Times New Roman"/>
          <w:sz w:val="26"/>
          <w:szCs w:val="26"/>
        </w:rPr>
        <w:t>с Федеральным законом от 14.11.2002 г. № 161- ФЗ «О государственных и муниципальных унитарных предприятиях», Федеральным законом от 06.12.2011 г. № 402-ФЗ «О бухгалтерском учёте»</w:t>
      </w:r>
      <w:r w:rsidR="00B465D1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="003E2C6A">
        <w:rPr>
          <w:rFonts w:ascii="Times New Roman" w:hAnsi="Times New Roman" w:cs="Times New Roman"/>
          <w:sz w:val="26"/>
          <w:szCs w:val="26"/>
        </w:rPr>
        <w:t>Локнянского округа</w:t>
      </w:r>
      <w:r w:rsidR="00B465D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Администрация Локнянского</w:t>
      </w:r>
      <w:r w:rsidR="003E2C6A">
        <w:rPr>
          <w:rFonts w:ascii="Times New Roman" w:hAnsi="Times New Roman" w:cs="Times New Roman"/>
          <w:sz w:val="26"/>
          <w:szCs w:val="26"/>
        </w:rPr>
        <w:t xml:space="preserve"> муниципального  </w:t>
      </w:r>
      <w:r w:rsidR="006E6E1D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42097D" w:rsidRDefault="001016C7" w:rsidP="0042097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Положение о порядке утверждения годовой бухгалтерской отчётности муниципальных унитарных предприятий муниципального образования «Локнянский</w:t>
      </w:r>
      <w:r w:rsidR="006E6E1D">
        <w:rPr>
          <w:rFonts w:ascii="Times New Roman" w:hAnsi="Times New Roman" w:cs="Times New Roman"/>
          <w:sz w:val="26"/>
          <w:szCs w:val="26"/>
        </w:rPr>
        <w:t>муниципальный округ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E6E1D">
        <w:rPr>
          <w:rFonts w:ascii="Times New Roman" w:hAnsi="Times New Roman" w:cs="Times New Roman"/>
          <w:sz w:val="26"/>
          <w:szCs w:val="26"/>
        </w:rPr>
        <w:t>.</w:t>
      </w:r>
    </w:p>
    <w:p w:rsidR="00D47740" w:rsidRDefault="0042097D" w:rsidP="0088162A">
      <w:pPr>
        <w:shd w:val="clear" w:color="auto" w:fill="FFFFFF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E2C6A">
        <w:rPr>
          <w:rFonts w:ascii="Times New Roman" w:hAnsi="Times New Roman" w:cs="Times New Roman"/>
          <w:sz w:val="26"/>
          <w:szCs w:val="26"/>
        </w:rPr>
        <w:t>2</w:t>
      </w:r>
      <w:r w:rsidR="006E6E1D">
        <w:rPr>
          <w:rFonts w:ascii="Times New Roman" w:hAnsi="Times New Roman" w:cs="Times New Roman"/>
          <w:sz w:val="26"/>
          <w:szCs w:val="26"/>
        </w:rPr>
        <w:t xml:space="preserve">.  </w:t>
      </w:r>
      <w:r w:rsidR="003E2C6A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6E6E1D">
        <w:rPr>
          <w:rFonts w:ascii="Times New Roman" w:hAnsi="Times New Roman" w:cs="Times New Roman"/>
          <w:sz w:val="26"/>
          <w:szCs w:val="26"/>
        </w:rPr>
        <w:t>утратившим силу постановление Администрации Локнянского района от 27.03.2020 г. № 95-п</w:t>
      </w:r>
      <w:proofErr w:type="gramStart"/>
      <w:r w:rsidR="003E2C6A" w:rsidRPr="003E2C6A">
        <w:rPr>
          <w:rFonts w:ascii="Times New Roman" w:hAnsi="Times New Roman" w:cs="Times New Roman"/>
          <w:sz w:val="26"/>
          <w:szCs w:val="26"/>
        </w:rPr>
        <w:t>«</w:t>
      </w:r>
      <w:r w:rsidR="003E2C6A" w:rsidRPr="003E2C6A">
        <w:rPr>
          <w:rFonts w:ascii="Times New Roman" w:hAnsi="Times New Roman" w:cs="Times New Roman"/>
          <w:kern w:val="0"/>
          <w:sz w:val="26"/>
          <w:szCs w:val="26"/>
          <w:lang w:eastAsia="ru-RU"/>
        </w:rPr>
        <w:t>О</w:t>
      </w:r>
      <w:proofErr w:type="gramEnd"/>
      <w:r w:rsidR="003E2C6A" w:rsidRPr="003E2C6A">
        <w:rPr>
          <w:rFonts w:ascii="Times New Roman" w:hAnsi="Times New Roman" w:cs="Times New Roman"/>
          <w:kern w:val="0"/>
          <w:sz w:val="26"/>
          <w:szCs w:val="26"/>
          <w:lang w:eastAsia="ru-RU"/>
        </w:rPr>
        <w:t>б   утверждении   Положения   о   порядке</w:t>
      </w:r>
      <w:r w:rsidR="0088162A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3E2C6A" w:rsidRPr="003E2C6A">
        <w:rPr>
          <w:rFonts w:ascii="Times New Roman" w:hAnsi="Times New Roman" w:cs="Times New Roman"/>
          <w:kern w:val="0"/>
          <w:sz w:val="26"/>
          <w:szCs w:val="26"/>
          <w:lang w:eastAsia="ru-RU"/>
        </w:rPr>
        <w:t>утверждения     годовой     бухгалтерской отчётности   муниципальных   унитарных предприятий   муниципального   образования «Локнянский район»</w:t>
      </w:r>
      <w:r w:rsidR="003E2C6A">
        <w:rPr>
          <w:rFonts w:ascii="Times New Roman" w:hAnsi="Times New Roman" w:cs="Times New Roman"/>
          <w:kern w:val="0"/>
          <w:sz w:val="26"/>
          <w:szCs w:val="26"/>
          <w:lang w:eastAsia="ru-RU"/>
        </w:rPr>
        <w:t>.</w:t>
      </w:r>
    </w:p>
    <w:p w:rsidR="009B7EF2" w:rsidRDefault="009B7EF2" w:rsidP="0088162A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>3. Обнародовать настоящее постановление в сетевом издании «Нормативно-правовые акты Псковской области» и разместить на официальном сайте муниципального образования «Локнянский муниципальный округ» в сети Интернет.</w:t>
      </w:r>
    </w:p>
    <w:p w:rsidR="009B7EF2" w:rsidRDefault="009B7EF2" w:rsidP="009B7EF2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6"/>
          <w:szCs w:val="26"/>
        </w:rPr>
      </w:pPr>
      <w:r>
        <w:rPr>
          <w:rStyle w:val="FontStyle33"/>
        </w:rPr>
        <w:t xml:space="preserve">         4. Настоящее постановление вступает в силу с момента обнародования.</w:t>
      </w:r>
    </w:p>
    <w:p w:rsidR="0042097D" w:rsidRDefault="009B7EF2" w:rsidP="009B7EF2">
      <w:pPr>
        <w:pStyle w:val="af7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42097D">
        <w:rPr>
          <w:sz w:val="26"/>
          <w:szCs w:val="26"/>
        </w:rPr>
        <w:t>.</w:t>
      </w:r>
      <w:proofErr w:type="gramStart"/>
      <w:r w:rsidR="0042097D">
        <w:rPr>
          <w:sz w:val="26"/>
          <w:szCs w:val="26"/>
        </w:rPr>
        <w:t>Контроль за</w:t>
      </w:r>
      <w:proofErr w:type="gramEnd"/>
      <w:r w:rsidR="0042097D">
        <w:rPr>
          <w:sz w:val="26"/>
          <w:szCs w:val="26"/>
        </w:rPr>
        <w:t xml:space="preserve"> исполнением настоящего постановления возлагается на </w:t>
      </w:r>
      <w:r w:rsidR="0042097D" w:rsidRPr="006E6E1D">
        <w:rPr>
          <w:sz w:val="26"/>
          <w:szCs w:val="26"/>
        </w:rPr>
        <w:t>Заместителя главы</w:t>
      </w:r>
      <w:r w:rsidR="0042097D">
        <w:rPr>
          <w:sz w:val="26"/>
          <w:szCs w:val="26"/>
        </w:rPr>
        <w:t xml:space="preserve"> А</w:t>
      </w:r>
      <w:r w:rsidR="00107FE4">
        <w:rPr>
          <w:sz w:val="26"/>
          <w:szCs w:val="26"/>
        </w:rPr>
        <w:t>дминистрации Локнянского</w:t>
      </w:r>
      <w:r w:rsidR="006E6E1D">
        <w:rPr>
          <w:sz w:val="26"/>
          <w:szCs w:val="26"/>
        </w:rPr>
        <w:t>округа по экономическим вопросам</w:t>
      </w:r>
      <w:r w:rsidR="00107FE4">
        <w:rPr>
          <w:sz w:val="26"/>
          <w:szCs w:val="26"/>
        </w:rPr>
        <w:t>.</w:t>
      </w:r>
    </w:p>
    <w:p w:rsidR="00CF3E67" w:rsidRDefault="00CF3E67" w:rsidP="00AD5E6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E324EB" w:rsidRPr="00AD5E60" w:rsidRDefault="00E324EB" w:rsidP="00AD5E60">
      <w:pPr>
        <w:widowControl/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eastAsia="ru-RU"/>
        </w:rPr>
      </w:pPr>
    </w:p>
    <w:p w:rsidR="003E2C6A" w:rsidRDefault="009F1F42" w:rsidP="00AD5E60">
      <w:pPr>
        <w:jc w:val="both"/>
        <w:rPr>
          <w:rFonts w:ascii="Times New Roman" w:hAnsi="Times New Roman" w:cs="Times New Roman"/>
          <w:sz w:val="26"/>
          <w:szCs w:val="26"/>
        </w:rPr>
      </w:pPr>
      <w:r w:rsidRPr="00AD5E60">
        <w:rPr>
          <w:rFonts w:ascii="Times New Roman" w:hAnsi="Times New Roman" w:cs="Times New Roman"/>
          <w:sz w:val="26"/>
          <w:szCs w:val="26"/>
        </w:rPr>
        <w:t>Глав</w:t>
      </w:r>
      <w:r w:rsidR="00642DF8" w:rsidRPr="00AD5E60">
        <w:rPr>
          <w:rFonts w:ascii="Times New Roman" w:hAnsi="Times New Roman" w:cs="Times New Roman"/>
          <w:sz w:val="26"/>
          <w:szCs w:val="26"/>
        </w:rPr>
        <w:t>а</w:t>
      </w:r>
      <w:r w:rsidRPr="00AD5E60">
        <w:rPr>
          <w:rFonts w:ascii="Times New Roman" w:hAnsi="Times New Roman" w:cs="Times New Roman"/>
          <w:sz w:val="26"/>
          <w:szCs w:val="26"/>
        </w:rPr>
        <w:t>Локнянского</w:t>
      </w:r>
    </w:p>
    <w:p w:rsidR="009F1F42" w:rsidRDefault="003E2C6A" w:rsidP="00AD5E6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</w:t>
      </w:r>
      <w:r w:rsidR="006E6E1D">
        <w:rPr>
          <w:rFonts w:ascii="Times New Roman" w:hAnsi="Times New Roman" w:cs="Times New Roman"/>
          <w:sz w:val="26"/>
          <w:szCs w:val="26"/>
        </w:rPr>
        <w:t>круга</w:t>
      </w:r>
      <w:r w:rsidR="009F1F42" w:rsidRPr="00AD5E60">
        <w:rPr>
          <w:rFonts w:ascii="Times New Roman" w:hAnsi="Times New Roman" w:cs="Times New Roman"/>
          <w:sz w:val="26"/>
          <w:szCs w:val="26"/>
        </w:rPr>
        <w:tab/>
      </w:r>
      <w:r w:rsidR="009F1F42" w:rsidRPr="00AD5E60">
        <w:rPr>
          <w:rFonts w:ascii="Times New Roman" w:hAnsi="Times New Roman" w:cs="Times New Roman"/>
          <w:sz w:val="26"/>
          <w:szCs w:val="26"/>
        </w:rPr>
        <w:tab/>
      </w:r>
      <w:r w:rsidR="009F1F42" w:rsidRPr="00AD5E60">
        <w:rPr>
          <w:rFonts w:ascii="Times New Roman" w:hAnsi="Times New Roman" w:cs="Times New Roman"/>
          <w:sz w:val="26"/>
          <w:szCs w:val="26"/>
        </w:rPr>
        <w:tab/>
      </w:r>
      <w:r w:rsidR="009F1F42" w:rsidRPr="00AD5E60">
        <w:rPr>
          <w:rFonts w:ascii="Times New Roman" w:hAnsi="Times New Roman" w:cs="Times New Roman"/>
          <w:sz w:val="26"/>
          <w:szCs w:val="26"/>
        </w:rPr>
        <w:tab/>
      </w:r>
      <w:r w:rsidR="009F1F42" w:rsidRPr="00AD5E60">
        <w:rPr>
          <w:rFonts w:ascii="Times New Roman" w:hAnsi="Times New Roman" w:cs="Times New Roman"/>
          <w:sz w:val="26"/>
          <w:szCs w:val="26"/>
        </w:rPr>
        <w:tab/>
      </w:r>
      <w:r w:rsidR="009F1F42" w:rsidRPr="00AD5E60">
        <w:rPr>
          <w:rFonts w:ascii="Times New Roman" w:hAnsi="Times New Roman" w:cs="Times New Roman"/>
          <w:sz w:val="26"/>
          <w:szCs w:val="26"/>
        </w:rPr>
        <w:tab/>
      </w:r>
      <w:r w:rsidR="006E6E1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8162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E6E1D">
        <w:rPr>
          <w:rFonts w:ascii="Times New Roman" w:hAnsi="Times New Roman" w:cs="Times New Roman"/>
          <w:sz w:val="26"/>
          <w:szCs w:val="26"/>
        </w:rPr>
        <w:t xml:space="preserve"> И.Д. Белугин</w:t>
      </w:r>
    </w:p>
    <w:p w:rsidR="00A122B7" w:rsidRDefault="00A122B7" w:rsidP="00AD5E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5A29" w:rsidRDefault="00D15A29" w:rsidP="00AD5E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22B7" w:rsidRDefault="00A122B7" w:rsidP="00AD5E6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D334F" w:rsidRDefault="00DD334F" w:rsidP="00DD334F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83D9B" w:rsidRDefault="00C83D9B" w:rsidP="00DD334F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Утверждено </w:t>
      </w:r>
      <w:bookmarkStart w:id="0" w:name="bookmark0"/>
      <w:r w:rsidR="00DD334F" w:rsidRPr="00A62BC9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</w:p>
    <w:p w:rsidR="001B0653" w:rsidRDefault="00DD334F" w:rsidP="00DD334F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Локнянског</w:t>
      </w:r>
      <w:r w:rsidR="001B065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</w:p>
    <w:p w:rsidR="00DD334F" w:rsidRPr="00A62BC9" w:rsidRDefault="001B0653" w:rsidP="00DD334F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муниципального </w:t>
      </w:r>
      <w:r w:rsidR="00CE1931">
        <w:rPr>
          <w:rFonts w:ascii="Times New Roman" w:hAnsi="Times New Roman" w:cs="Times New Roman"/>
          <w:bCs/>
          <w:color w:val="000000"/>
          <w:sz w:val="24"/>
          <w:szCs w:val="24"/>
        </w:rPr>
        <w:t>округа</w:t>
      </w:r>
    </w:p>
    <w:p w:rsidR="00DD334F" w:rsidRPr="00A62BC9" w:rsidRDefault="00DD334F" w:rsidP="00DD334F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88162A">
        <w:rPr>
          <w:rFonts w:ascii="Times New Roman" w:hAnsi="Times New Roman" w:cs="Times New Roman"/>
          <w:bCs/>
          <w:color w:val="000000"/>
          <w:sz w:val="24"/>
          <w:szCs w:val="24"/>
        </w:rPr>
        <w:t>17</w:t>
      </w:r>
      <w:r w:rsidRPr="00A62BC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CE193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88162A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A62BC9"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 w:rsidR="0088162A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A62BC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№ </w:t>
      </w:r>
      <w:r w:rsidR="0088162A">
        <w:rPr>
          <w:rFonts w:ascii="Times New Roman" w:hAnsi="Times New Roman" w:cs="Times New Roman"/>
          <w:bCs/>
          <w:color w:val="000000"/>
          <w:sz w:val="24"/>
          <w:szCs w:val="24"/>
        </w:rPr>
        <w:t>39</w:t>
      </w:r>
      <w:r w:rsidRPr="00A62BC9">
        <w:rPr>
          <w:rFonts w:ascii="Times New Roman" w:hAnsi="Times New Roman" w:cs="Times New Roman"/>
          <w:bCs/>
          <w:color w:val="000000"/>
          <w:sz w:val="24"/>
          <w:szCs w:val="24"/>
        </w:rPr>
        <w:t>-п</w:t>
      </w:r>
    </w:p>
    <w:p w:rsidR="00DD334F" w:rsidRPr="00A62BC9" w:rsidRDefault="00DD334F" w:rsidP="00DD334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334F" w:rsidRPr="00DD334F" w:rsidRDefault="00DD334F" w:rsidP="00DD334F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Положение о порядке утверждения годовой бухгалтерской отчётности муниципальных унитарных предприятий муниципального образования «Локнянский</w:t>
      </w:r>
      <w:r w:rsidR="00AB524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муниципальный округ</w:t>
      </w:r>
      <w:r w:rsidRPr="00DD33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DD334F" w:rsidRPr="00DD334F" w:rsidRDefault="00DD334F" w:rsidP="00DD334F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D334F" w:rsidRPr="00DD334F" w:rsidRDefault="00DD334F" w:rsidP="00DD334F">
      <w:pPr>
        <w:jc w:val="center"/>
        <w:rPr>
          <w:rFonts w:ascii="Times New Roman" w:hAnsi="Times New Roman" w:cs="Times New Roman"/>
          <w:sz w:val="26"/>
          <w:szCs w:val="26"/>
        </w:rPr>
      </w:pPr>
      <w:r w:rsidRPr="00DD33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Общие положения</w:t>
      </w:r>
      <w:bookmarkEnd w:id="0"/>
    </w:p>
    <w:p w:rsidR="00DD334F" w:rsidRPr="00DD334F" w:rsidRDefault="00DD334F" w:rsidP="00DD334F">
      <w:pPr>
        <w:widowControl/>
        <w:numPr>
          <w:ilvl w:val="5"/>
          <w:numId w:val="1"/>
        </w:num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о порядке утверждения годовой бухгалтерской отчетности муниципальных унитарных предприятий муниципального образования «Локнянский</w:t>
      </w:r>
      <w:r w:rsidR="00AB524D">
        <w:rPr>
          <w:rFonts w:ascii="Times New Roman" w:hAnsi="Times New Roman" w:cs="Times New Roman"/>
          <w:color w:val="000000"/>
          <w:sz w:val="26"/>
          <w:szCs w:val="26"/>
        </w:rPr>
        <w:t>муниципальный округ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>» (далее - Положение) разработано с целью обеспечения единого подхода к согласованию и утверждению годовой бухгалтерской отчетности муниципальных унитарных предприятий Локнянского</w:t>
      </w:r>
      <w:r w:rsidR="00AB524D">
        <w:rPr>
          <w:rFonts w:ascii="Times New Roman" w:hAnsi="Times New Roman" w:cs="Times New Roman"/>
          <w:color w:val="000000"/>
          <w:sz w:val="26"/>
          <w:szCs w:val="26"/>
        </w:rPr>
        <w:t>муниципального округа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Предприятие), усиления </w:t>
      </w:r>
      <w:proofErr w:type="gramStart"/>
      <w:r w:rsidRPr="00DD334F">
        <w:rPr>
          <w:rFonts w:ascii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 их деятельностью.</w:t>
      </w:r>
    </w:p>
    <w:p w:rsidR="00DD334F" w:rsidRPr="00DD334F" w:rsidRDefault="00DD334F" w:rsidP="00DD334F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Годовая бухгалтерская отчетность Предприятия (далее - Отчетность) должна быть достоверной и давать полное представление о финансовом положении Предприятия, финансовых результатах его деятельности и изменениях в его финансовом положении.</w:t>
      </w:r>
    </w:p>
    <w:p w:rsidR="00DD334F" w:rsidRPr="00DD334F" w:rsidRDefault="00DD334F" w:rsidP="00DD334F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Достоверной и полной считается </w:t>
      </w:r>
      <w:r w:rsidR="00D6158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>тчетность, сформированная исходя из правил, установленных нормативными актами по бухгалтерскому учету.</w:t>
      </w:r>
    </w:p>
    <w:p w:rsidR="00DD334F" w:rsidRPr="00DD334F" w:rsidRDefault="00DD334F" w:rsidP="00DD334F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Действие Положения распространяется на все Предприятия независимо от сферы (вида) осуществляемой ими деятельности.</w:t>
      </w:r>
    </w:p>
    <w:p w:rsidR="00DD334F" w:rsidRPr="00DD334F" w:rsidRDefault="00DD334F" w:rsidP="00DD334F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Ответственность за качество и своевременность представления </w:t>
      </w:r>
      <w:r w:rsidR="00D6158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>тчетности несет руководитель Предприятия в соответствии с действующим законодательством.</w:t>
      </w:r>
    </w:p>
    <w:p w:rsidR="00DD334F" w:rsidRPr="00DD334F" w:rsidRDefault="00DD334F" w:rsidP="00DD334F">
      <w:pPr>
        <w:widowControl/>
        <w:numPr>
          <w:ilvl w:val="0"/>
          <w:numId w:val="1"/>
        </w:numPr>
        <w:tabs>
          <w:tab w:val="clear" w:pos="0"/>
        </w:tabs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334F" w:rsidRPr="00DD334F" w:rsidRDefault="00DD334F" w:rsidP="00DD334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1"/>
      <w:r w:rsidRPr="00DD334F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рассмотрения и утверждения Отчетности</w:t>
      </w:r>
      <w:bookmarkEnd w:id="1"/>
    </w:p>
    <w:p w:rsidR="00795C5E" w:rsidRDefault="00DD334F" w:rsidP="00DD334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2592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. Руководитель Предприятия в срок до 15 марта года, следующего за отчетным финансовым годом, представляет </w:t>
      </w:r>
      <w:r w:rsidR="00D6158E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тчетность </w:t>
      </w:r>
      <w:r w:rsidR="00C2592A">
        <w:rPr>
          <w:rFonts w:ascii="Times New Roman" w:hAnsi="Times New Roman" w:cs="Times New Roman"/>
          <w:color w:val="000000"/>
          <w:sz w:val="26"/>
          <w:szCs w:val="26"/>
        </w:rPr>
        <w:t xml:space="preserve">в 2-х экземплярах 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на бумажном носителе и в электронном виде в </w:t>
      </w:r>
      <w:r w:rsidR="00C2592A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Администрацию Локнянского муниципального округа. </w:t>
      </w:r>
    </w:p>
    <w:p w:rsidR="00DD334F" w:rsidRPr="00DD334F" w:rsidRDefault="00DD334F" w:rsidP="00DD334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334F">
        <w:rPr>
          <w:rFonts w:ascii="Times New Roman" w:hAnsi="Times New Roman" w:cs="Times New Roman"/>
          <w:sz w:val="26"/>
          <w:szCs w:val="26"/>
        </w:rPr>
        <w:t>2.</w:t>
      </w:r>
      <w:r w:rsidR="00C2592A">
        <w:rPr>
          <w:rFonts w:ascii="Times New Roman" w:hAnsi="Times New Roman" w:cs="Times New Roman"/>
          <w:sz w:val="26"/>
          <w:szCs w:val="26"/>
        </w:rPr>
        <w:t>2</w:t>
      </w:r>
      <w:r w:rsidRPr="00DD334F">
        <w:rPr>
          <w:rFonts w:ascii="Times New Roman" w:hAnsi="Times New Roman" w:cs="Times New Roman"/>
          <w:sz w:val="26"/>
          <w:szCs w:val="26"/>
        </w:rPr>
        <w:t>. Отчетность представляется в составе в соответствии с Федеральным законом</w:t>
      </w:r>
      <w:hyperlink r:id="rId6" w:history="1">
        <w:r w:rsidRPr="00DD334F">
          <w:rPr>
            <w:rFonts w:ascii="Times New Roman" w:hAnsi="Times New Roman" w:cs="Times New Roman"/>
            <w:sz w:val="26"/>
            <w:szCs w:val="26"/>
          </w:rPr>
          <w:t xml:space="preserve"> от 06.12.2011 №402-ФЗ «О бухгалтерском учете</w:t>
        </w:r>
      </w:hyperlink>
      <w:r w:rsidRPr="00DD334F">
        <w:rPr>
          <w:rFonts w:ascii="Times New Roman" w:hAnsi="Times New Roman" w:cs="Times New Roman"/>
          <w:sz w:val="26"/>
          <w:szCs w:val="26"/>
        </w:rPr>
        <w:t>».</w:t>
      </w:r>
    </w:p>
    <w:p w:rsidR="00DD334F" w:rsidRPr="00DD334F" w:rsidRDefault="00DD334F" w:rsidP="00DD334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259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>. Отчетность должна быть прошита, пронумерована, заверена руководителем Предприятия, скреплена печатью Предприятия.</w:t>
      </w:r>
    </w:p>
    <w:p w:rsidR="00DD334F" w:rsidRPr="00DD334F" w:rsidRDefault="00DD334F" w:rsidP="00DD334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2592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>. Отчетность представляется одновременно с отчетом о выполнении плана (программы) финансово-хозяйственной деятельности Предприятия за отчетный год.</w:t>
      </w:r>
    </w:p>
    <w:p w:rsidR="00DD334F" w:rsidRDefault="00DD334F" w:rsidP="00DD334F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C2592A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. Одновременно с </w:t>
      </w:r>
      <w:r w:rsidR="00C2592A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>тчетностью представляются акты проверок контрольными органами за отчетный год (при наличии) и информация о принятых мерах по результатам проверок.</w:t>
      </w:r>
    </w:p>
    <w:p w:rsidR="00C2592A" w:rsidRDefault="00C2592A" w:rsidP="00C2592A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DD334F">
        <w:rPr>
          <w:rFonts w:ascii="Times New Roman" w:hAnsi="Times New Roman" w:cs="Times New Roman"/>
          <w:sz w:val="26"/>
          <w:szCs w:val="26"/>
        </w:rPr>
        <w:t xml:space="preserve">Отчетность вместе с дополнительными материалами рассматривается на заседании балансовой комиссии по </w:t>
      </w:r>
      <w:r>
        <w:rPr>
          <w:rFonts w:ascii="Times New Roman" w:hAnsi="Times New Roman" w:cs="Times New Roman"/>
          <w:sz w:val="26"/>
          <w:szCs w:val="26"/>
        </w:rPr>
        <w:t xml:space="preserve">контролю за финансово-хозяйственной деятельностью </w:t>
      </w:r>
      <w:proofErr w:type="gramStart"/>
      <w:r>
        <w:rPr>
          <w:rFonts w:ascii="Times New Roman" w:hAnsi="Times New Roman" w:cs="Times New Roman"/>
          <w:sz w:val="26"/>
          <w:szCs w:val="26"/>
        </w:rPr>
        <w:t>м</w:t>
      </w:r>
      <w:r w:rsidRPr="00DD334F">
        <w:rPr>
          <w:rFonts w:ascii="Times New Roman" w:hAnsi="Times New Roman" w:cs="Times New Roman"/>
          <w:sz w:val="26"/>
          <w:szCs w:val="26"/>
        </w:rPr>
        <w:t>униципальных</w:t>
      </w:r>
      <w:proofErr w:type="gramEnd"/>
      <w:r w:rsidRPr="00DD334F">
        <w:rPr>
          <w:rFonts w:ascii="Times New Roman" w:hAnsi="Times New Roman" w:cs="Times New Roman"/>
          <w:sz w:val="26"/>
          <w:szCs w:val="26"/>
        </w:rPr>
        <w:t xml:space="preserve"> унитарных предприятий</w:t>
      </w:r>
      <w:r>
        <w:rPr>
          <w:rFonts w:ascii="Times New Roman" w:hAnsi="Times New Roman" w:cs="Times New Roman"/>
          <w:sz w:val="26"/>
          <w:szCs w:val="26"/>
        </w:rPr>
        <w:t>Локнянского муниципального округа</w:t>
      </w:r>
      <w:r w:rsidRPr="00DD334F">
        <w:rPr>
          <w:rFonts w:ascii="Times New Roman" w:hAnsi="Times New Roman" w:cs="Times New Roman"/>
          <w:sz w:val="26"/>
          <w:szCs w:val="26"/>
        </w:rPr>
        <w:t xml:space="preserve"> и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 утверждается в срок до 30 марта постановлением Администрации Локнянского</w:t>
      </w:r>
      <w:r w:rsidR="008E5E1B">
        <w:rPr>
          <w:rFonts w:ascii="Times New Roman" w:hAnsi="Times New Roman" w:cs="Times New Roman"/>
          <w:color w:val="000000"/>
          <w:sz w:val="26"/>
          <w:szCs w:val="26"/>
        </w:rPr>
        <w:t>округа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</w:t>
      </w:r>
      <w:r w:rsidR="00795C5E">
        <w:rPr>
          <w:rFonts w:ascii="Times New Roman" w:hAnsi="Times New Roman" w:cs="Times New Roman"/>
          <w:color w:val="000000"/>
          <w:sz w:val="26"/>
          <w:szCs w:val="26"/>
        </w:rPr>
        <w:t>решения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 Комиссии.</w:t>
      </w:r>
    </w:p>
    <w:p w:rsidR="008E5E1B" w:rsidRPr="00DD334F" w:rsidRDefault="008E5E1B" w:rsidP="008E5E1B">
      <w:pPr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D334F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. Подготовку проекта постановления осуществляет </w:t>
      </w:r>
      <w:r>
        <w:rPr>
          <w:rFonts w:ascii="Times New Roman" w:hAnsi="Times New Roman" w:cs="Times New Roman"/>
          <w:color w:val="000000"/>
          <w:sz w:val="26"/>
          <w:szCs w:val="26"/>
        </w:rPr>
        <w:t>Управление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 экономи</w:t>
      </w:r>
      <w:r>
        <w:rPr>
          <w:rFonts w:ascii="Times New Roman" w:hAnsi="Times New Roman" w:cs="Times New Roman"/>
          <w:color w:val="000000"/>
          <w:sz w:val="26"/>
          <w:szCs w:val="26"/>
        </w:rPr>
        <w:t>ки, сельского хозяйства, предпринимательства и инвестиционной деятельности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6"/>
          <w:szCs w:val="26"/>
        </w:rPr>
        <w:t>Локнянского округа</w:t>
      </w:r>
      <w:r w:rsidRPr="00DD334F">
        <w:rPr>
          <w:rFonts w:ascii="Times New Roman" w:hAnsi="Times New Roman" w:cs="Times New Roman"/>
          <w:color w:val="000000"/>
          <w:sz w:val="26"/>
          <w:szCs w:val="26"/>
        </w:rPr>
        <w:t>.</w:t>
      </w:r>
      <w:bookmarkStart w:id="2" w:name="_GoBack"/>
      <w:bookmarkEnd w:id="2"/>
    </w:p>
    <w:sectPr w:rsidR="008E5E1B" w:rsidRPr="00DD334F" w:rsidSect="0088162A">
      <w:pgSz w:w="11905" w:h="16837"/>
      <w:pgMar w:top="1134" w:right="70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30F901F3"/>
    <w:multiLevelType w:val="hybridMultilevel"/>
    <w:tmpl w:val="4AE48288"/>
    <w:lvl w:ilvl="0" w:tplc="DDE67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44445"/>
    <w:multiLevelType w:val="hybridMultilevel"/>
    <w:tmpl w:val="2F10D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D545BD6"/>
    <w:multiLevelType w:val="hybridMultilevel"/>
    <w:tmpl w:val="21A88122"/>
    <w:lvl w:ilvl="0" w:tplc="3C4236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69D44784"/>
    <w:multiLevelType w:val="hybridMultilevel"/>
    <w:tmpl w:val="BD1EDDCE"/>
    <w:lvl w:ilvl="0" w:tplc="762ACB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7A183A"/>
    <w:multiLevelType w:val="hybridMultilevel"/>
    <w:tmpl w:val="7EDAD534"/>
    <w:lvl w:ilvl="0" w:tplc="5B8EAD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5A3B81"/>
    <w:rsid w:val="00004BA0"/>
    <w:rsid w:val="00016A15"/>
    <w:rsid w:val="000251FA"/>
    <w:rsid w:val="00026DE4"/>
    <w:rsid w:val="00026F26"/>
    <w:rsid w:val="00050179"/>
    <w:rsid w:val="000555FD"/>
    <w:rsid w:val="00067AF5"/>
    <w:rsid w:val="00076AA9"/>
    <w:rsid w:val="000B1605"/>
    <w:rsid w:val="000B1BC2"/>
    <w:rsid w:val="000B4A99"/>
    <w:rsid w:val="000C2B76"/>
    <w:rsid w:val="000C442A"/>
    <w:rsid w:val="000D0517"/>
    <w:rsid w:val="000D5E1C"/>
    <w:rsid w:val="000E159E"/>
    <w:rsid w:val="000E47DA"/>
    <w:rsid w:val="000E7DB8"/>
    <w:rsid w:val="000F0B1D"/>
    <w:rsid w:val="000F51AD"/>
    <w:rsid w:val="001016C7"/>
    <w:rsid w:val="00101708"/>
    <w:rsid w:val="00105168"/>
    <w:rsid w:val="00107FE4"/>
    <w:rsid w:val="00115D36"/>
    <w:rsid w:val="00116698"/>
    <w:rsid w:val="00124DF7"/>
    <w:rsid w:val="00127E92"/>
    <w:rsid w:val="001329A3"/>
    <w:rsid w:val="001357B5"/>
    <w:rsid w:val="0014356D"/>
    <w:rsid w:val="00144683"/>
    <w:rsid w:val="00145AA8"/>
    <w:rsid w:val="00164447"/>
    <w:rsid w:val="00176E48"/>
    <w:rsid w:val="0018413A"/>
    <w:rsid w:val="00185F6A"/>
    <w:rsid w:val="00190015"/>
    <w:rsid w:val="00195555"/>
    <w:rsid w:val="001A1659"/>
    <w:rsid w:val="001A4BFA"/>
    <w:rsid w:val="001B0653"/>
    <w:rsid w:val="001B292D"/>
    <w:rsid w:val="001B4CAC"/>
    <w:rsid w:val="001C2D7F"/>
    <w:rsid w:val="001D0BF8"/>
    <w:rsid w:val="001D765D"/>
    <w:rsid w:val="001E1DC4"/>
    <w:rsid w:val="001E21BE"/>
    <w:rsid w:val="001E2A24"/>
    <w:rsid w:val="001E4CFD"/>
    <w:rsid w:val="001E642A"/>
    <w:rsid w:val="001F2E25"/>
    <w:rsid w:val="001F4C3E"/>
    <w:rsid w:val="001F5499"/>
    <w:rsid w:val="001F5A97"/>
    <w:rsid w:val="001F63B2"/>
    <w:rsid w:val="00204361"/>
    <w:rsid w:val="00210ED9"/>
    <w:rsid w:val="00224F3E"/>
    <w:rsid w:val="00233F01"/>
    <w:rsid w:val="002419DE"/>
    <w:rsid w:val="00241B07"/>
    <w:rsid w:val="0025003E"/>
    <w:rsid w:val="00256423"/>
    <w:rsid w:val="0026151B"/>
    <w:rsid w:val="002674FE"/>
    <w:rsid w:val="002712DE"/>
    <w:rsid w:val="00287080"/>
    <w:rsid w:val="00290E8D"/>
    <w:rsid w:val="00291CBE"/>
    <w:rsid w:val="00296414"/>
    <w:rsid w:val="002A409C"/>
    <w:rsid w:val="002A5757"/>
    <w:rsid w:val="002B7148"/>
    <w:rsid w:val="002C2376"/>
    <w:rsid w:val="002D304A"/>
    <w:rsid w:val="002D50C5"/>
    <w:rsid w:val="002E20E5"/>
    <w:rsid w:val="002E4DF3"/>
    <w:rsid w:val="002E69A9"/>
    <w:rsid w:val="002F2C81"/>
    <w:rsid w:val="00310CCE"/>
    <w:rsid w:val="00320233"/>
    <w:rsid w:val="0032028A"/>
    <w:rsid w:val="003306FF"/>
    <w:rsid w:val="00330A9A"/>
    <w:rsid w:val="00336588"/>
    <w:rsid w:val="00341BA9"/>
    <w:rsid w:val="00350BD4"/>
    <w:rsid w:val="00353404"/>
    <w:rsid w:val="00355888"/>
    <w:rsid w:val="00355CF8"/>
    <w:rsid w:val="00356C27"/>
    <w:rsid w:val="00380444"/>
    <w:rsid w:val="003815D3"/>
    <w:rsid w:val="0039283C"/>
    <w:rsid w:val="003A4591"/>
    <w:rsid w:val="003C2F91"/>
    <w:rsid w:val="003C3690"/>
    <w:rsid w:val="003C41AD"/>
    <w:rsid w:val="003D0D4A"/>
    <w:rsid w:val="003D52BE"/>
    <w:rsid w:val="003E2C6A"/>
    <w:rsid w:val="004038A3"/>
    <w:rsid w:val="00406B14"/>
    <w:rsid w:val="00413119"/>
    <w:rsid w:val="0042097D"/>
    <w:rsid w:val="00421C5E"/>
    <w:rsid w:val="004502F2"/>
    <w:rsid w:val="004803FE"/>
    <w:rsid w:val="00483239"/>
    <w:rsid w:val="00493976"/>
    <w:rsid w:val="004943D2"/>
    <w:rsid w:val="004943E0"/>
    <w:rsid w:val="004B2004"/>
    <w:rsid w:val="004B7BD9"/>
    <w:rsid w:val="004C532C"/>
    <w:rsid w:val="004D2E05"/>
    <w:rsid w:val="004F1DAE"/>
    <w:rsid w:val="004F34A3"/>
    <w:rsid w:val="004F5237"/>
    <w:rsid w:val="00502B7E"/>
    <w:rsid w:val="00514BCB"/>
    <w:rsid w:val="00522CBF"/>
    <w:rsid w:val="0052394B"/>
    <w:rsid w:val="005307F9"/>
    <w:rsid w:val="00534C20"/>
    <w:rsid w:val="005428BA"/>
    <w:rsid w:val="00547234"/>
    <w:rsid w:val="005567E6"/>
    <w:rsid w:val="00561528"/>
    <w:rsid w:val="00571478"/>
    <w:rsid w:val="00572D7B"/>
    <w:rsid w:val="005812D2"/>
    <w:rsid w:val="00584EA1"/>
    <w:rsid w:val="00592152"/>
    <w:rsid w:val="005A3B81"/>
    <w:rsid w:val="005A61EE"/>
    <w:rsid w:val="005A7406"/>
    <w:rsid w:val="005B73B0"/>
    <w:rsid w:val="005B77B1"/>
    <w:rsid w:val="005C1F63"/>
    <w:rsid w:val="005C247B"/>
    <w:rsid w:val="005D3E5B"/>
    <w:rsid w:val="005D53C1"/>
    <w:rsid w:val="005F6051"/>
    <w:rsid w:val="005F7338"/>
    <w:rsid w:val="00602B55"/>
    <w:rsid w:val="0060575D"/>
    <w:rsid w:val="006064AA"/>
    <w:rsid w:val="00615028"/>
    <w:rsid w:val="00616EAE"/>
    <w:rsid w:val="00620C43"/>
    <w:rsid w:val="0062365A"/>
    <w:rsid w:val="00642DF8"/>
    <w:rsid w:val="00647549"/>
    <w:rsid w:val="006507A2"/>
    <w:rsid w:val="00651B87"/>
    <w:rsid w:val="00653370"/>
    <w:rsid w:val="00662B73"/>
    <w:rsid w:val="00662FDB"/>
    <w:rsid w:val="00673EE9"/>
    <w:rsid w:val="00677442"/>
    <w:rsid w:val="00694200"/>
    <w:rsid w:val="00696D65"/>
    <w:rsid w:val="00697921"/>
    <w:rsid w:val="006A159D"/>
    <w:rsid w:val="006A2441"/>
    <w:rsid w:val="006A4A80"/>
    <w:rsid w:val="006B101F"/>
    <w:rsid w:val="006D59A4"/>
    <w:rsid w:val="006E6E1D"/>
    <w:rsid w:val="006F52D6"/>
    <w:rsid w:val="00707D71"/>
    <w:rsid w:val="007119C6"/>
    <w:rsid w:val="007131F7"/>
    <w:rsid w:val="00713BB9"/>
    <w:rsid w:val="00715F5D"/>
    <w:rsid w:val="00737C5C"/>
    <w:rsid w:val="00741725"/>
    <w:rsid w:val="00746DDF"/>
    <w:rsid w:val="00751098"/>
    <w:rsid w:val="007537A4"/>
    <w:rsid w:val="007606E6"/>
    <w:rsid w:val="007833AC"/>
    <w:rsid w:val="00783727"/>
    <w:rsid w:val="00792A0D"/>
    <w:rsid w:val="00793349"/>
    <w:rsid w:val="00795C5E"/>
    <w:rsid w:val="007A273E"/>
    <w:rsid w:val="007A6A02"/>
    <w:rsid w:val="007B51E1"/>
    <w:rsid w:val="007B6B77"/>
    <w:rsid w:val="007C065C"/>
    <w:rsid w:val="007C0E07"/>
    <w:rsid w:val="007C0FF8"/>
    <w:rsid w:val="007C16C2"/>
    <w:rsid w:val="007C2994"/>
    <w:rsid w:val="007C64B0"/>
    <w:rsid w:val="007D004E"/>
    <w:rsid w:val="007D3753"/>
    <w:rsid w:val="007D4A04"/>
    <w:rsid w:val="007F2322"/>
    <w:rsid w:val="007F5859"/>
    <w:rsid w:val="00812A26"/>
    <w:rsid w:val="00814AA6"/>
    <w:rsid w:val="00817A41"/>
    <w:rsid w:val="008206B6"/>
    <w:rsid w:val="00823612"/>
    <w:rsid w:val="00824A1B"/>
    <w:rsid w:val="00825FA2"/>
    <w:rsid w:val="00826F87"/>
    <w:rsid w:val="00832AF4"/>
    <w:rsid w:val="00833EC5"/>
    <w:rsid w:val="00837303"/>
    <w:rsid w:val="00854F6C"/>
    <w:rsid w:val="00865753"/>
    <w:rsid w:val="00873A13"/>
    <w:rsid w:val="008767D3"/>
    <w:rsid w:val="008768D6"/>
    <w:rsid w:val="0088162A"/>
    <w:rsid w:val="00886C66"/>
    <w:rsid w:val="008A512B"/>
    <w:rsid w:val="008A6D19"/>
    <w:rsid w:val="008B2DF1"/>
    <w:rsid w:val="008B61F8"/>
    <w:rsid w:val="008C22C4"/>
    <w:rsid w:val="008C6180"/>
    <w:rsid w:val="008D5811"/>
    <w:rsid w:val="008E31EA"/>
    <w:rsid w:val="008E4083"/>
    <w:rsid w:val="008E5E1B"/>
    <w:rsid w:val="008E6B1B"/>
    <w:rsid w:val="008F0A02"/>
    <w:rsid w:val="009161CC"/>
    <w:rsid w:val="009166D3"/>
    <w:rsid w:val="0091726B"/>
    <w:rsid w:val="00922005"/>
    <w:rsid w:val="0092386C"/>
    <w:rsid w:val="009266FF"/>
    <w:rsid w:val="00941016"/>
    <w:rsid w:val="00991966"/>
    <w:rsid w:val="00993069"/>
    <w:rsid w:val="009A450C"/>
    <w:rsid w:val="009A7491"/>
    <w:rsid w:val="009B692E"/>
    <w:rsid w:val="009B7EF2"/>
    <w:rsid w:val="009C47C4"/>
    <w:rsid w:val="009C64A5"/>
    <w:rsid w:val="009D380F"/>
    <w:rsid w:val="009E603F"/>
    <w:rsid w:val="009F1F42"/>
    <w:rsid w:val="009F520C"/>
    <w:rsid w:val="00A00D84"/>
    <w:rsid w:val="00A01490"/>
    <w:rsid w:val="00A122B7"/>
    <w:rsid w:val="00A12D13"/>
    <w:rsid w:val="00A12E46"/>
    <w:rsid w:val="00A1337D"/>
    <w:rsid w:val="00A150E1"/>
    <w:rsid w:val="00A167F4"/>
    <w:rsid w:val="00A32DCE"/>
    <w:rsid w:val="00A37603"/>
    <w:rsid w:val="00A444A8"/>
    <w:rsid w:val="00A51BD7"/>
    <w:rsid w:val="00A55A10"/>
    <w:rsid w:val="00A57187"/>
    <w:rsid w:val="00A63948"/>
    <w:rsid w:val="00A712D1"/>
    <w:rsid w:val="00A71977"/>
    <w:rsid w:val="00A7233C"/>
    <w:rsid w:val="00A75640"/>
    <w:rsid w:val="00A8641B"/>
    <w:rsid w:val="00A90A47"/>
    <w:rsid w:val="00A910E8"/>
    <w:rsid w:val="00A91F1C"/>
    <w:rsid w:val="00A96105"/>
    <w:rsid w:val="00AA7577"/>
    <w:rsid w:val="00AA79FA"/>
    <w:rsid w:val="00AB3ED2"/>
    <w:rsid w:val="00AB524D"/>
    <w:rsid w:val="00AC5335"/>
    <w:rsid w:val="00AD0D20"/>
    <w:rsid w:val="00AD5E60"/>
    <w:rsid w:val="00AE5251"/>
    <w:rsid w:val="00AF16C1"/>
    <w:rsid w:val="00AF267F"/>
    <w:rsid w:val="00B142DA"/>
    <w:rsid w:val="00B224EB"/>
    <w:rsid w:val="00B246DE"/>
    <w:rsid w:val="00B372E7"/>
    <w:rsid w:val="00B465D1"/>
    <w:rsid w:val="00B529A7"/>
    <w:rsid w:val="00B557A0"/>
    <w:rsid w:val="00B55B5E"/>
    <w:rsid w:val="00B6176A"/>
    <w:rsid w:val="00B70EBC"/>
    <w:rsid w:val="00B73CE6"/>
    <w:rsid w:val="00B74580"/>
    <w:rsid w:val="00B7622B"/>
    <w:rsid w:val="00B80F91"/>
    <w:rsid w:val="00B8365D"/>
    <w:rsid w:val="00B8509C"/>
    <w:rsid w:val="00B927DC"/>
    <w:rsid w:val="00B938DE"/>
    <w:rsid w:val="00BB0837"/>
    <w:rsid w:val="00BC5EA2"/>
    <w:rsid w:val="00BD57F0"/>
    <w:rsid w:val="00BD5B18"/>
    <w:rsid w:val="00BD6F10"/>
    <w:rsid w:val="00BF6C8C"/>
    <w:rsid w:val="00C01BAC"/>
    <w:rsid w:val="00C1261A"/>
    <w:rsid w:val="00C13712"/>
    <w:rsid w:val="00C138FD"/>
    <w:rsid w:val="00C160BB"/>
    <w:rsid w:val="00C16AD4"/>
    <w:rsid w:val="00C21CFC"/>
    <w:rsid w:val="00C2592A"/>
    <w:rsid w:val="00C259A6"/>
    <w:rsid w:val="00C26E99"/>
    <w:rsid w:val="00C31254"/>
    <w:rsid w:val="00C3367E"/>
    <w:rsid w:val="00C4361B"/>
    <w:rsid w:val="00C55029"/>
    <w:rsid w:val="00C6349A"/>
    <w:rsid w:val="00C64267"/>
    <w:rsid w:val="00C72E47"/>
    <w:rsid w:val="00C76D4C"/>
    <w:rsid w:val="00C83D9B"/>
    <w:rsid w:val="00C85CD5"/>
    <w:rsid w:val="00C90898"/>
    <w:rsid w:val="00C91B91"/>
    <w:rsid w:val="00CA0D9F"/>
    <w:rsid w:val="00CA2F6F"/>
    <w:rsid w:val="00CA40EE"/>
    <w:rsid w:val="00CB655F"/>
    <w:rsid w:val="00CC1728"/>
    <w:rsid w:val="00CD7D45"/>
    <w:rsid w:val="00CE1931"/>
    <w:rsid w:val="00CE422A"/>
    <w:rsid w:val="00CF3E67"/>
    <w:rsid w:val="00CF7B51"/>
    <w:rsid w:val="00D01891"/>
    <w:rsid w:val="00D04D49"/>
    <w:rsid w:val="00D12D0A"/>
    <w:rsid w:val="00D15A29"/>
    <w:rsid w:val="00D227DA"/>
    <w:rsid w:val="00D2365B"/>
    <w:rsid w:val="00D25E9F"/>
    <w:rsid w:val="00D2772D"/>
    <w:rsid w:val="00D31D91"/>
    <w:rsid w:val="00D351DB"/>
    <w:rsid w:val="00D37114"/>
    <w:rsid w:val="00D378F6"/>
    <w:rsid w:val="00D41626"/>
    <w:rsid w:val="00D44C1D"/>
    <w:rsid w:val="00D457A1"/>
    <w:rsid w:val="00D46DA8"/>
    <w:rsid w:val="00D47740"/>
    <w:rsid w:val="00D53F0D"/>
    <w:rsid w:val="00D54F6E"/>
    <w:rsid w:val="00D556D2"/>
    <w:rsid w:val="00D6158E"/>
    <w:rsid w:val="00D62249"/>
    <w:rsid w:val="00D638EE"/>
    <w:rsid w:val="00D64554"/>
    <w:rsid w:val="00D87E95"/>
    <w:rsid w:val="00D906A0"/>
    <w:rsid w:val="00D94157"/>
    <w:rsid w:val="00DA2F4A"/>
    <w:rsid w:val="00DB4D50"/>
    <w:rsid w:val="00DB7854"/>
    <w:rsid w:val="00DC1B26"/>
    <w:rsid w:val="00DC252D"/>
    <w:rsid w:val="00DC40FB"/>
    <w:rsid w:val="00DC6431"/>
    <w:rsid w:val="00DC69B5"/>
    <w:rsid w:val="00DD093D"/>
    <w:rsid w:val="00DD334F"/>
    <w:rsid w:val="00DD539C"/>
    <w:rsid w:val="00DD7B20"/>
    <w:rsid w:val="00DF39B2"/>
    <w:rsid w:val="00E101AB"/>
    <w:rsid w:val="00E11F87"/>
    <w:rsid w:val="00E1765F"/>
    <w:rsid w:val="00E23D64"/>
    <w:rsid w:val="00E30348"/>
    <w:rsid w:val="00E324EB"/>
    <w:rsid w:val="00E4153D"/>
    <w:rsid w:val="00E52E47"/>
    <w:rsid w:val="00E67367"/>
    <w:rsid w:val="00E731D2"/>
    <w:rsid w:val="00E90D39"/>
    <w:rsid w:val="00E950AD"/>
    <w:rsid w:val="00EB207B"/>
    <w:rsid w:val="00EB3480"/>
    <w:rsid w:val="00EB3D46"/>
    <w:rsid w:val="00EB52B3"/>
    <w:rsid w:val="00EB610E"/>
    <w:rsid w:val="00EB7312"/>
    <w:rsid w:val="00EC1E0D"/>
    <w:rsid w:val="00EC21AE"/>
    <w:rsid w:val="00EC4561"/>
    <w:rsid w:val="00EC5768"/>
    <w:rsid w:val="00ED5953"/>
    <w:rsid w:val="00EE141D"/>
    <w:rsid w:val="00EE4038"/>
    <w:rsid w:val="00EF14BF"/>
    <w:rsid w:val="00EF74DD"/>
    <w:rsid w:val="00F03EDF"/>
    <w:rsid w:val="00F064C5"/>
    <w:rsid w:val="00F158BB"/>
    <w:rsid w:val="00F1729F"/>
    <w:rsid w:val="00F172C3"/>
    <w:rsid w:val="00F25DA3"/>
    <w:rsid w:val="00F30B8E"/>
    <w:rsid w:val="00F367EE"/>
    <w:rsid w:val="00F37C87"/>
    <w:rsid w:val="00F40767"/>
    <w:rsid w:val="00F471C4"/>
    <w:rsid w:val="00F66DAA"/>
    <w:rsid w:val="00F70631"/>
    <w:rsid w:val="00F87671"/>
    <w:rsid w:val="00F91085"/>
    <w:rsid w:val="00FA1083"/>
    <w:rsid w:val="00FA35E1"/>
    <w:rsid w:val="00FA4415"/>
    <w:rsid w:val="00FB5A19"/>
    <w:rsid w:val="00FC3742"/>
    <w:rsid w:val="00FC674C"/>
    <w:rsid w:val="00FD05F1"/>
    <w:rsid w:val="00FD147D"/>
    <w:rsid w:val="00FE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8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57187"/>
    <w:pPr>
      <w:keepNext/>
      <w:tabs>
        <w:tab w:val="left" w:pos="0"/>
      </w:tabs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5718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A5718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A57187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locked/>
    <w:rsid w:val="00A57187"/>
    <w:rPr>
      <w:rFonts w:ascii="Cambria" w:eastAsia="Times New Roman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50">
    <w:name w:val="Заголовок 5 Знак"/>
    <w:link w:val="5"/>
    <w:uiPriority w:val="9"/>
    <w:semiHidden/>
    <w:locked/>
    <w:rsid w:val="00A57187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A57187"/>
  </w:style>
  <w:style w:type="character" w:customStyle="1" w:styleId="67">
    <w:name w:val="Основной шрифт абзаца67"/>
    <w:uiPriority w:val="99"/>
    <w:rsid w:val="00A57187"/>
  </w:style>
  <w:style w:type="character" w:customStyle="1" w:styleId="66">
    <w:name w:val="Основной шрифт абзаца66"/>
    <w:uiPriority w:val="99"/>
    <w:rsid w:val="00A57187"/>
  </w:style>
  <w:style w:type="character" w:customStyle="1" w:styleId="65">
    <w:name w:val="Основной шрифт абзаца65"/>
    <w:uiPriority w:val="99"/>
    <w:rsid w:val="00A57187"/>
  </w:style>
  <w:style w:type="character" w:customStyle="1" w:styleId="64">
    <w:name w:val="Основной шрифт абзаца64"/>
    <w:uiPriority w:val="99"/>
    <w:rsid w:val="00A57187"/>
  </w:style>
  <w:style w:type="character" w:customStyle="1" w:styleId="63">
    <w:name w:val="Основной шрифт абзаца63"/>
    <w:uiPriority w:val="99"/>
    <w:rsid w:val="00A57187"/>
  </w:style>
  <w:style w:type="character" w:customStyle="1" w:styleId="62">
    <w:name w:val="Основной шрифт абзаца62"/>
    <w:uiPriority w:val="99"/>
    <w:rsid w:val="00A57187"/>
  </w:style>
  <w:style w:type="character" w:customStyle="1" w:styleId="61">
    <w:name w:val="Основной шрифт абзаца61"/>
    <w:uiPriority w:val="99"/>
    <w:rsid w:val="00A57187"/>
  </w:style>
  <w:style w:type="character" w:customStyle="1" w:styleId="60">
    <w:name w:val="Основной шрифт абзаца60"/>
    <w:uiPriority w:val="99"/>
    <w:rsid w:val="00A57187"/>
  </w:style>
  <w:style w:type="character" w:customStyle="1" w:styleId="59">
    <w:name w:val="Основной шрифт абзаца59"/>
    <w:uiPriority w:val="99"/>
    <w:rsid w:val="00A57187"/>
  </w:style>
  <w:style w:type="character" w:customStyle="1" w:styleId="58">
    <w:name w:val="Основной шрифт абзаца58"/>
    <w:uiPriority w:val="99"/>
    <w:rsid w:val="00A57187"/>
  </w:style>
  <w:style w:type="character" w:customStyle="1" w:styleId="57">
    <w:name w:val="Основной шрифт абзаца57"/>
    <w:uiPriority w:val="99"/>
    <w:rsid w:val="00A57187"/>
  </w:style>
  <w:style w:type="character" w:customStyle="1" w:styleId="56">
    <w:name w:val="Основной шрифт абзаца56"/>
    <w:uiPriority w:val="99"/>
    <w:rsid w:val="00A57187"/>
  </w:style>
  <w:style w:type="character" w:customStyle="1" w:styleId="55">
    <w:name w:val="Основной шрифт абзаца55"/>
    <w:uiPriority w:val="99"/>
    <w:rsid w:val="00A57187"/>
  </w:style>
  <w:style w:type="character" w:customStyle="1" w:styleId="54">
    <w:name w:val="Основной шрифт абзаца54"/>
    <w:uiPriority w:val="99"/>
    <w:rsid w:val="00A57187"/>
  </w:style>
  <w:style w:type="character" w:customStyle="1" w:styleId="53">
    <w:name w:val="Основной шрифт абзаца53"/>
    <w:uiPriority w:val="99"/>
    <w:rsid w:val="00A57187"/>
  </w:style>
  <w:style w:type="character" w:customStyle="1" w:styleId="52">
    <w:name w:val="Основной шрифт абзаца52"/>
    <w:uiPriority w:val="99"/>
    <w:rsid w:val="00A57187"/>
  </w:style>
  <w:style w:type="character" w:customStyle="1" w:styleId="51">
    <w:name w:val="Основной шрифт абзаца51"/>
    <w:uiPriority w:val="99"/>
    <w:rsid w:val="00A57187"/>
  </w:style>
  <w:style w:type="character" w:customStyle="1" w:styleId="500">
    <w:name w:val="Основной шрифт абзаца50"/>
    <w:uiPriority w:val="99"/>
    <w:rsid w:val="00A57187"/>
  </w:style>
  <w:style w:type="character" w:customStyle="1" w:styleId="49">
    <w:name w:val="Основной шрифт абзаца49"/>
    <w:uiPriority w:val="99"/>
    <w:rsid w:val="00A57187"/>
  </w:style>
  <w:style w:type="character" w:customStyle="1" w:styleId="48">
    <w:name w:val="Основной шрифт абзаца48"/>
    <w:uiPriority w:val="99"/>
    <w:rsid w:val="00A57187"/>
  </w:style>
  <w:style w:type="character" w:customStyle="1" w:styleId="47">
    <w:name w:val="Основной шрифт абзаца47"/>
    <w:uiPriority w:val="99"/>
    <w:rsid w:val="00A57187"/>
  </w:style>
  <w:style w:type="character" w:customStyle="1" w:styleId="46">
    <w:name w:val="Основной шрифт абзаца46"/>
    <w:uiPriority w:val="99"/>
    <w:rsid w:val="00A57187"/>
  </w:style>
  <w:style w:type="character" w:customStyle="1" w:styleId="45">
    <w:name w:val="Основной шрифт абзаца45"/>
    <w:uiPriority w:val="99"/>
    <w:rsid w:val="00A57187"/>
  </w:style>
  <w:style w:type="character" w:customStyle="1" w:styleId="44">
    <w:name w:val="Основной шрифт абзаца44"/>
    <w:uiPriority w:val="99"/>
    <w:rsid w:val="00A57187"/>
  </w:style>
  <w:style w:type="character" w:customStyle="1" w:styleId="43">
    <w:name w:val="Основной шрифт абзаца43"/>
    <w:uiPriority w:val="99"/>
    <w:rsid w:val="00A57187"/>
  </w:style>
  <w:style w:type="character" w:customStyle="1" w:styleId="42">
    <w:name w:val="Основной шрифт абзаца42"/>
    <w:uiPriority w:val="99"/>
    <w:rsid w:val="00A57187"/>
  </w:style>
  <w:style w:type="character" w:customStyle="1" w:styleId="41">
    <w:name w:val="Основной шрифт абзаца41"/>
    <w:uiPriority w:val="99"/>
    <w:rsid w:val="00A57187"/>
  </w:style>
  <w:style w:type="character" w:customStyle="1" w:styleId="40">
    <w:name w:val="Основной шрифт абзаца40"/>
    <w:uiPriority w:val="99"/>
    <w:rsid w:val="00A57187"/>
  </w:style>
  <w:style w:type="character" w:customStyle="1" w:styleId="39">
    <w:name w:val="Основной шрифт абзаца39"/>
    <w:uiPriority w:val="99"/>
    <w:rsid w:val="00A57187"/>
  </w:style>
  <w:style w:type="character" w:customStyle="1" w:styleId="WW8Num2z0">
    <w:name w:val="WW8Num2z0"/>
    <w:uiPriority w:val="99"/>
    <w:rsid w:val="00A57187"/>
    <w:rPr>
      <w:rFonts w:ascii="Times New Roman" w:hAnsi="Times New Roman"/>
    </w:rPr>
  </w:style>
  <w:style w:type="character" w:customStyle="1" w:styleId="38">
    <w:name w:val="Основной шрифт абзаца38"/>
    <w:uiPriority w:val="99"/>
    <w:rsid w:val="00A57187"/>
  </w:style>
  <w:style w:type="character" w:customStyle="1" w:styleId="37">
    <w:name w:val="Основной шрифт абзаца37"/>
    <w:uiPriority w:val="99"/>
    <w:rsid w:val="00A57187"/>
  </w:style>
  <w:style w:type="character" w:customStyle="1" w:styleId="36">
    <w:name w:val="Основной шрифт абзаца36"/>
    <w:uiPriority w:val="99"/>
    <w:rsid w:val="00A57187"/>
  </w:style>
  <w:style w:type="character" w:customStyle="1" w:styleId="35">
    <w:name w:val="Основной шрифт абзаца35"/>
    <w:uiPriority w:val="99"/>
    <w:rsid w:val="00A57187"/>
  </w:style>
  <w:style w:type="character" w:customStyle="1" w:styleId="34">
    <w:name w:val="Основной шрифт абзаца34"/>
    <w:uiPriority w:val="99"/>
    <w:rsid w:val="00A57187"/>
  </w:style>
  <w:style w:type="character" w:customStyle="1" w:styleId="33">
    <w:name w:val="Основной шрифт абзаца33"/>
    <w:uiPriority w:val="99"/>
    <w:rsid w:val="00A57187"/>
  </w:style>
  <w:style w:type="character" w:customStyle="1" w:styleId="32">
    <w:name w:val="Основной шрифт абзаца32"/>
    <w:uiPriority w:val="99"/>
    <w:rsid w:val="00A57187"/>
  </w:style>
  <w:style w:type="character" w:customStyle="1" w:styleId="31">
    <w:name w:val="Основной шрифт абзаца31"/>
    <w:uiPriority w:val="99"/>
    <w:rsid w:val="00A57187"/>
  </w:style>
  <w:style w:type="character" w:customStyle="1" w:styleId="300">
    <w:name w:val="Основной шрифт абзаца30"/>
    <w:uiPriority w:val="99"/>
    <w:rsid w:val="00A57187"/>
  </w:style>
  <w:style w:type="character" w:customStyle="1" w:styleId="29">
    <w:name w:val="Основной шрифт абзаца29"/>
    <w:uiPriority w:val="99"/>
    <w:rsid w:val="00A57187"/>
  </w:style>
  <w:style w:type="character" w:customStyle="1" w:styleId="28">
    <w:name w:val="Основной шрифт абзаца28"/>
    <w:uiPriority w:val="99"/>
    <w:rsid w:val="00A57187"/>
  </w:style>
  <w:style w:type="character" w:customStyle="1" w:styleId="27">
    <w:name w:val="Основной шрифт абзаца27"/>
    <w:uiPriority w:val="99"/>
    <w:rsid w:val="00A57187"/>
  </w:style>
  <w:style w:type="character" w:customStyle="1" w:styleId="26">
    <w:name w:val="Основной шрифт абзаца26"/>
    <w:uiPriority w:val="99"/>
    <w:rsid w:val="00A57187"/>
  </w:style>
  <w:style w:type="character" w:customStyle="1" w:styleId="25">
    <w:name w:val="Основной шрифт абзаца25"/>
    <w:uiPriority w:val="99"/>
    <w:rsid w:val="00A57187"/>
  </w:style>
  <w:style w:type="character" w:customStyle="1" w:styleId="24">
    <w:name w:val="Основной шрифт абзаца24"/>
    <w:uiPriority w:val="99"/>
    <w:rsid w:val="00A57187"/>
  </w:style>
  <w:style w:type="character" w:customStyle="1" w:styleId="23">
    <w:name w:val="Основной шрифт абзаца23"/>
    <w:uiPriority w:val="99"/>
    <w:rsid w:val="00A57187"/>
  </w:style>
  <w:style w:type="character" w:customStyle="1" w:styleId="22">
    <w:name w:val="Основной шрифт абзаца22"/>
    <w:uiPriority w:val="99"/>
    <w:rsid w:val="00A57187"/>
  </w:style>
  <w:style w:type="character" w:customStyle="1" w:styleId="21">
    <w:name w:val="Основной шрифт абзаца21"/>
    <w:uiPriority w:val="99"/>
    <w:rsid w:val="00A57187"/>
  </w:style>
  <w:style w:type="character" w:customStyle="1" w:styleId="200">
    <w:name w:val="Основной шрифт абзаца20"/>
    <w:uiPriority w:val="99"/>
    <w:rsid w:val="00A57187"/>
  </w:style>
  <w:style w:type="character" w:customStyle="1" w:styleId="19">
    <w:name w:val="Основной шрифт абзаца19"/>
    <w:uiPriority w:val="99"/>
    <w:rsid w:val="00A57187"/>
  </w:style>
  <w:style w:type="character" w:customStyle="1" w:styleId="18">
    <w:name w:val="Основной шрифт абзаца18"/>
    <w:uiPriority w:val="99"/>
    <w:rsid w:val="00A57187"/>
  </w:style>
  <w:style w:type="character" w:customStyle="1" w:styleId="17">
    <w:name w:val="Основной шрифт абзаца17"/>
    <w:uiPriority w:val="99"/>
    <w:rsid w:val="00A57187"/>
  </w:style>
  <w:style w:type="character" w:customStyle="1" w:styleId="16">
    <w:name w:val="Основной шрифт абзаца16"/>
    <w:uiPriority w:val="99"/>
    <w:rsid w:val="00A57187"/>
  </w:style>
  <w:style w:type="character" w:customStyle="1" w:styleId="15">
    <w:name w:val="Основной шрифт абзаца15"/>
    <w:uiPriority w:val="99"/>
    <w:rsid w:val="00A57187"/>
  </w:style>
  <w:style w:type="character" w:customStyle="1" w:styleId="14">
    <w:name w:val="Основной шрифт абзаца14"/>
    <w:uiPriority w:val="99"/>
    <w:rsid w:val="00A57187"/>
  </w:style>
  <w:style w:type="character" w:customStyle="1" w:styleId="13">
    <w:name w:val="Основной шрифт абзаца13"/>
    <w:uiPriority w:val="99"/>
    <w:rsid w:val="00A57187"/>
  </w:style>
  <w:style w:type="character" w:customStyle="1" w:styleId="12">
    <w:name w:val="Основной шрифт абзаца12"/>
    <w:uiPriority w:val="99"/>
    <w:rsid w:val="00A57187"/>
  </w:style>
  <w:style w:type="character" w:customStyle="1" w:styleId="11">
    <w:name w:val="Основной шрифт абзаца11"/>
    <w:uiPriority w:val="99"/>
    <w:rsid w:val="00A57187"/>
  </w:style>
  <w:style w:type="character" w:customStyle="1" w:styleId="10">
    <w:name w:val="Основной шрифт абзаца10"/>
    <w:uiPriority w:val="99"/>
    <w:rsid w:val="00A57187"/>
  </w:style>
  <w:style w:type="character" w:customStyle="1" w:styleId="9">
    <w:name w:val="Основной шрифт абзаца9"/>
    <w:uiPriority w:val="99"/>
    <w:rsid w:val="00A57187"/>
  </w:style>
  <w:style w:type="character" w:customStyle="1" w:styleId="8">
    <w:name w:val="Основной шрифт абзаца8"/>
    <w:uiPriority w:val="99"/>
    <w:rsid w:val="00A57187"/>
  </w:style>
  <w:style w:type="character" w:customStyle="1" w:styleId="7">
    <w:name w:val="Основной шрифт абзаца7"/>
    <w:uiPriority w:val="99"/>
    <w:rsid w:val="00A57187"/>
  </w:style>
  <w:style w:type="character" w:customStyle="1" w:styleId="6">
    <w:name w:val="Основной шрифт абзаца6"/>
    <w:uiPriority w:val="99"/>
    <w:rsid w:val="00A57187"/>
  </w:style>
  <w:style w:type="character" w:customStyle="1" w:styleId="5a">
    <w:name w:val="Основной шрифт абзаца5"/>
    <w:uiPriority w:val="99"/>
    <w:rsid w:val="00A57187"/>
  </w:style>
  <w:style w:type="character" w:customStyle="1" w:styleId="4">
    <w:name w:val="Основной шрифт абзаца4"/>
    <w:uiPriority w:val="99"/>
    <w:rsid w:val="00A57187"/>
  </w:style>
  <w:style w:type="character" w:customStyle="1" w:styleId="3a">
    <w:name w:val="Основной шрифт абзаца3"/>
    <w:uiPriority w:val="99"/>
    <w:rsid w:val="00A57187"/>
  </w:style>
  <w:style w:type="character" w:customStyle="1" w:styleId="2a">
    <w:name w:val="Основной шрифт абзаца2"/>
    <w:uiPriority w:val="99"/>
    <w:rsid w:val="00A57187"/>
  </w:style>
  <w:style w:type="character" w:customStyle="1" w:styleId="1">
    <w:name w:val="Основной шрифт абзаца1"/>
    <w:uiPriority w:val="99"/>
    <w:rsid w:val="00A57187"/>
  </w:style>
  <w:style w:type="character" w:customStyle="1" w:styleId="NumberingSymbols">
    <w:name w:val="Numbering Symbols"/>
    <w:uiPriority w:val="99"/>
    <w:rsid w:val="00A57187"/>
  </w:style>
  <w:style w:type="character" w:styleId="a3">
    <w:name w:val="Hyperlink"/>
    <w:uiPriority w:val="99"/>
    <w:rsid w:val="00A57187"/>
    <w:rPr>
      <w:rFonts w:cs="Times New Roman"/>
      <w:color w:val="000080"/>
      <w:u w:val="single"/>
    </w:rPr>
  </w:style>
  <w:style w:type="character" w:customStyle="1" w:styleId="Bullets">
    <w:name w:val="Bullets"/>
    <w:uiPriority w:val="99"/>
    <w:rsid w:val="00A57187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A57187"/>
    <w:rPr>
      <w:rFonts w:ascii="Times New Roman" w:hAnsi="Times New Roman"/>
    </w:rPr>
  </w:style>
  <w:style w:type="paragraph" w:customStyle="1" w:styleId="Heading">
    <w:name w:val="Heading"/>
    <w:basedOn w:val="a"/>
    <w:next w:val="a4"/>
    <w:uiPriority w:val="99"/>
    <w:rsid w:val="00A57187"/>
    <w:pPr>
      <w:keepNext/>
      <w:spacing w:before="240" w:after="120"/>
    </w:pPr>
    <w:rPr>
      <w:rFonts w:eastAsia="Arial Unicode MS"/>
      <w:sz w:val="28"/>
      <w:szCs w:val="28"/>
    </w:rPr>
  </w:style>
  <w:style w:type="paragraph" w:styleId="a4">
    <w:name w:val="Body Text"/>
    <w:basedOn w:val="a"/>
    <w:link w:val="a5"/>
    <w:uiPriority w:val="99"/>
    <w:rsid w:val="00A5718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57187"/>
  </w:style>
  <w:style w:type="paragraph" w:customStyle="1" w:styleId="1a">
    <w:name w:val="Название объекта1"/>
    <w:basedOn w:val="a"/>
    <w:uiPriority w:val="99"/>
    <w:rsid w:val="00A571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A57187"/>
    <w:pPr>
      <w:suppressLineNumbers/>
    </w:pPr>
  </w:style>
  <w:style w:type="paragraph" w:styleId="a7">
    <w:name w:val="Title"/>
    <w:basedOn w:val="a"/>
    <w:next w:val="a4"/>
    <w:link w:val="a8"/>
    <w:uiPriority w:val="10"/>
    <w:qFormat/>
    <w:rsid w:val="00A57187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locked/>
    <w:rsid w:val="00A57187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9">
    <w:name w:val="Subtitle"/>
    <w:basedOn w:val="a7"/>
    <w:next w:val="a4"/>
    <w:link w:val="aa"/>
    <w:uiPriority w:val="11"/>
    <w:qFormat/>
    <w:rsid w:val="00A57187"/>
    <w:pPr>
      <w:jc w:val="center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locked/>
    <w:rsid w:val="00A57187"/>
    <w:rPr>
      <w:rFonts w:ascii="Cambria" w:eastAsia="Times New Roman" w:hAnsi="Cambria" w:cs="Times New Roman"/>
      <w:kern w:val="1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A57187"/>
    <w:pPr>
      <w:widowControl w:val="0"/>
      <w:suppressAutoHyphens/>
      <w:autoSpaceDE w:val="0"/>
    </w:pPr>
    <w:rPr>
      <w:rFonts w:ascii="Arial" w:hAnsi="Arial" w:cs="Arial"/>
      <w:b/>
      <w:bCs/>
      <w:kern w:val="1"/>
      <w:sz w:val="36"/>
      <w:szCs w:val="36"/>
      <w:lang w:eastAsia="ar-SA"/>
    </w:rPr>
  </w:style>
  <w:style w:type="paragraph" w:customStyle="1" w:styleId="ConsPlusNonformat">
    <w:name w:val="ConsPlusNonformat"/>
    <w:uiPriority w:val="99"/>
    <w:rsid w:val="00A5718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uiPriority w:val="99"/>
    <w:rsid w:val="00A5718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TableContents">
    <w:name w:val="Table Contents"/>
    <w:basedOn w:val="a"/>
    <w:uiPriority w:val="99"/>
    <w:rsid w:val="00A57187"/>
    <w:pPr>
      <w:suppressLineNumbers/>
    </w:pPr>
  </w:style>
  <w:style w:type="paragraph" w:styleId="ab">
    <w:name w:val="Body Text Indent"/>
    <w:basedOn w:val="a"/>
    <w:link w:val="ac"/>
    <w:uiPriority w:val="99"/>
    <w:rsid w:val="00A57187"/>
    <w:pPr>
      <w:ind w:firstLine="225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A57187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customStyle="1" w:styleId="210">
    <w:name w:val="Основной текст 21"/>
    <w:basedOn w:val="a"/>
    <w:uiPriority w:val="99"/>
    <w:rsid w:val="00A57187"/>
    <w:pPr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uiPriority w:val="99"/>
    <w:rsid w:val="00A57187"/>
    <w:pPr>
      <w:jc w:val="both"/>
    </w:pPr>
    <w:rPr>
      <w:sz w:val="28"/>
      <w:szCs w:val="28"/>
    </w:rPr>
  </w:style>
  <w:style w:type="paragraph" w:customStyle="1" w:styleId="ConsNonformat">
    <w:name w:val="ConsNonformat"/>
    <w:uiPriority w:val="99"/>
    <w:rsid w:val="00A57187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110">
    <w:name w:val="заголовок 11"/>
    <w:basedOn w:val="a"/>
    <w:next w:val="a"/>
    <w:uiPriority w:val="99"/>
    <w:rsid w:val="00A57187"/>
    <w:pPr>
      <w:keepNext/>
      <w:jc w:val="center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A57187"/>
    <w:pPr>
      <w:spacing w:before="280"/>
      <w:jc w:val="center"/>
    </w:pPr>
    <w:rPr>
      <w:rFonts w:eastAsia="Arial Unicode MS"/>
      <w:sz w:val="32"/>
      <w:szCs w:val="32"/>
    </w:rPr>
  </w:style>
  <w:style w:type="paragraph" w:customStyle="1" w:styleId="220">
    <w:name w:val="Основной текст 22"/>
    <w:basedOn w:val="a"/>
    <w:uiPriority w:val="99"/>
    <w:rsid w:val="00A57187"/>
    <w:pPr>
      <w:overflowPunct w:val="0"/>
      <w:autoSpaceDE w:val="0"/>
      <w:jc w:val="both"/>
    </w:pPr>
  </w:style>
  <w:style w:type="paragraph" w:customStyle="1" w:styleId="211">
    <w:name w:val="Основной текст с отступом 21"/>
    <w:basedOn w:val="a"/>
    <w:uiPriority w:val="99"/>
    <w:rsid w:val="00A57187"/>
    <w:pPr>
      <w:overflowPunct w:val="0"/>
      <w:autoSpaceDE w:val="0"/>
      <w:ind w:firstLine="705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A57187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Framecontents">
    <w:name w:val="Frame contents"/>
    <w:basedOn w:val="a4"/>
    <w:uiPriority w:val="99"/>
    <w:rsid w:val="00A57187"/>
  </w:style>
  <w:style w:type="paragraph" w:customStyle="1" w:styleId="ad">
    <w:name w:val="Íîðìàëüíûé"/>
    <w:uiPriority w:val="99"/>
    <w:rsid w:val="00A57187"/>
    <w:pPr>
      <w:widowControl w:val="0"/>
      <w:suppressAutoHyphens/>
      <w:autoSpaceDE w:val="0"/>
    </w:pPr>
    <w:rPr>
      <w:rFonts w:ascii="Arial" w:hAnsi="Arial" w:cs="Arial"/>
      <w:color w:val="000000"/>
      <w:kern w:val="1"/>
      <w:lang w:eastAsia="ar-SA"/>
    </w:rPr>
  </w:style>
  <w:style w:type="paragraph" w:customStyle="1" w:styleId="ae">
    <w:name w:val="Çàãîëîâîê"/>
    <w:uiPriority w:val="99"/>
    <w:rsid w:val="00A57187"/>
    <w:pPr>
      <w:widowControl w:val="0"/>
      <w:suppressAutoHyphens/>
      <w:autoSpaceDE w:val="0"/>
    </w:pPr>
    <w:rPr>
      <w:rFonts w:ascii="Arial" w:hAnsi="Arial" w:cs="Arial"/>
      <w:b/>
      <w:bCs/>
      <w:color w:val="000000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rsid w:val="00A571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57187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1b">
    <w:name w:val="Схема документа1"/>
    <w:basedOn w:val="a"/>
    <w:uiPriority w:val="99"/>
    <w:rsid w:val="00A57187"/>
    <w:pPr>
      <w:shd w:val="clear" w:color="auto" w:fill="000080"/>
    </w:pPr>
    <w:rPr>
      <w:rFonts w:ascii="Tahoma" w:hAnsi="Tahoma" w:cs="Tahoma"/>
    </w:rPr>
  </w:style>
  <w:style w:type="paragraph" w:customStyle="1" w:styleId="240">
    <w:name w:val="Основной текст 24"/>
    <w:basedOn w:val="a"/>
    <w:uiPriority w:val="99"/>
    <w:rsid w:val="00A57187"/>
    <w:pPr>
      <w:widowControl/>
      <w:suppressAutoHyphens w:val="0"/>
      <w:overflowPunct w:val="0"/>
      <w:autoSpaceDE w:val="0"/>
      <w:jc w:val="both"/>
    </w:pPr>
    <w:rPr>
      <w:sz w:val="28"/>
      <w:szCs w:val="28"/>
    </w:rPr>
  </w:style>
  <w:style w:type="paragraph" w:customStyle="1" w:styleId="221">
    <w:name w:val="Основной текст с отступом 22"/>
    <w:basedOn w:val="a"/>
    <w:uiPriority w:val="99"/>
    <w:rsid w:val="00A57187"/>
    <w:pPr>
      <w:widowControl/>
      <w:suppressAutoHyphens w:val="0"/>
      <w:overflowPunct w:val="0"/>
      <w:autoSpaceDE w:val="0"/>
      <w:ind w:firstLine="705"/>
      <w:jc w:val="both"/>
    </w:pPr>
    <w:rPr>
      <w:sz w:val="28"/>
      <w:szCs w:val="28"/>
    </w:rPr>
  </w:style>
  <w:style w:type="paragraph" w:styleId="af1">
    <w:name w:val="header"/>
    <w:basedOn w:val="a"/>
    <w:link w:val="af2"/>
    <w:uiPriority w:val="99"/>
    <w:rsid w:val="00A571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styleId="af3">
    <w:name w:val="footer"/>
    <w:basedOn w:val="a"/>
    <w:link w:val="af4"/>
    <w:uiPriority w:val="99"/>
    <w:rsid w:val="00A571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customStyle="1" w:styleId="2b">
    <w:name w:val="Схема документа2"/>
    <w:basedOn w:val="a"/>
    <w:uiPriority w:val="99"/>
    <w:rsid w:val="00A57187"/>
    <w:pPr>
      <w:shd w:val="clear" w:color="auto" w:fill="000080"/>
    </w:pPr>
    <w:rPr>
      <w:rFonts w:ascii="Tahoma" w:hAnsi="Tahoma" w:cs="Tahoma"/>
    </w:rPr>
  </w:style>
  <w:style w:type="paragraph" w:styleId="2c">
    <w:name w:val="Body Text 2"/>
    <w:basedOn w:val="a"/>
    <w:link w:val="2d"/>
    <w:uiPriority w:val="99"/>
    <w:rsid w:val="00BD57F0"/>
    <w:pPr>
      <w:widowControl/>
      <w:overflowPunct w:val="0"/>
      <w:autoSpaceDE w:val="0"/>
      <w:jc w:val="both"/>
    </w:pPr>
  </w:style>
  <w:style w:type="character" w:customStyle="1" w:styleId="2d">
    <w:name w:val="Основной текст 2 Знак"/>
    <w:link w:val="2c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styleId="2e">
    <w:name w:val="Body Text Indent 2"/>
    <w:basedOn w:val="a"/>
    <w:link w:val="2f"/>
    <w:uiPriority w:val="99"/>
    <w:rsid w:val="00522CBF"/>
    <w:pPr>
      <w:widowControl/>
      <w:suppressAutoHyphens w:val="0"/>
      <w:overflowPunct w:val="0"/>
      <w:autoSpaceDE w:val="0"/>
      <w:autoSpaceDN w:val="0"/>
      <w:adjustRightInd w:val="0"/>
      <w:ind w:firstLine="705"/>
      <w:jc w:val="both"/>
    </w:pPr>
  </w:style>
  <w:style w:type="character" w:customStyle="1" w:styleId="2f">
    <w:name w:val="Основной текст с отступом 2 Знак"/>
    <w:link w:val="2e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1E642A"/>
    <w:pPr>
      <w:widowControl/>
      <w:suppressLineNumbers/>
    </w:pPr>
    <w:rPr>
      <w:kern w:val="0"/>
      <w:sz w:val="24"/>
      <w:szCs w:val="24"/>
    </w:rPr>
  </w:style>
  <w:style w:type="paragraph" w:styleId="af6">
    <w:name w:val="List Paragraph"/>
    <w:basedOn w:val="a"/>
    <w:uiPriority w:val="99"/>
    <w:qFormat/>
    <w:rsid w:val="00C3367E"/>
    <w:pPr>
      <w:widowControl/>
      <w:suppressAutoHyphens w:val="0"/>
      <w:spacing w:after="200" w:line="276" w:lineRule="auto"/>
      <w:ind w:left="720"/>
    </w:pPr>
    <w:rPr>
      <w:color w:val="000000"/>
      <w:kern w:val="0"/>
      <w:sz w:val="28"/>
      <w:szCs w:val="28"/>
      <w:lang w:eastAsia="en-US"/>
    </w:rPr>
  </w:style>
  <w:style w:type="paragraph" w:styleId="af7">
    <w:name w:val="Normal (Web)"/>
    <w:basedOn w:val="a"/>
    <w:rsid w:val="009B7EF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f8">
    <w:name w:val="Без интервала Знак"/>
    <w:link w:val="af9"/>
    <w:locked/>
    <w:rsid w:val="009B7EF2"/>
    <w:rPr>
      <w:rFonts w:ascii="Calibri" w:hAnsi="Calibri"/>
      <w:sz w:val="22"/>
      <w:szCs w:val="22"/>
    </w:rPr>
  </w:style>
  <w:style w:type="paragraph" w:styleId="af9">
    <w:name w:val="No Spacing"/>
    <w:link w:val="af8"/>
    <w:qFormat/>
    <w:rsid w:val="009B7EF2"/>
    <w:rPr>
      <w:rFonts w:ascii="Calibri" w:hAnsi="Calibri"/>
      <w:sz w:val="22"/>
      <w:szCs w:val="22"/>
    </w:rPr>
  </w:style>
  <w:style w:type="character" w:customStyle="1" w:styleId="FontStyle33">
    <w:name w:val="Font Style33"/>
    <w:basedOn w:val="a0"/>
    <w:uiPriority w:val="99"/>
    <w:rsid w:val="009B7EF2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87"/>
    <w:pPr>
      <w:widowControl w:val="0"/>
      <w:suppressAutoHyphens/>
    </w:pPr>
    <w:rPr>
      <w:rFonts w:ascii="Arial" w:hAnsi="Arial" w:cs="Arial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A57187"/>
    <w:pPr>
      <w:keepNext/>
      <w:tabs>
        <w:tab w:val="left" w:pos="0"/>
      </w:tabs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5718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A57187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A57187"/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locked/>
    <w:rsid w:val="00A57187"/>
    <w:rPr>
      <w:rFonts w:ascii="Cambria" w:eastAsia="Times New Roman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50">
    <w:name w:val="Заголовок 5 Знак"/>
    <w:link w:val="5"/>
    <w:uiPriority w:val="9"/>
    <w:semiHidden/>
    <w:locked/>
    <w:rsid w:val="00A57187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A57187"/>
  </w:style>
  <w:style w:type="character" w:customStyle="1" w:styleId="67">
    <w:name w:val="Основной шрифт абзаца67"/>
    <w:uiPriority w:val="99"/>
    <w:rsid w:val="00A57187"/>
  </w:style>
  <w:style w:type="character" w:customStyle="1" w:styleId="66">
    <w:name w:val="Основной шрифт абзаца66"/>
    <w:uiPriority w:val="99"/>
    <w:rsid w:val="00A57187"/>
  </w:style>
  <w:style w:type="character" w:customStyle="1" w:styleId="65">
    <w:name w:val="Основной шрифт абзаца65"/>
    <w:uiPriority w:val="99"/>
    <w:rsid w:val="00A57187"/>
  </w:style>
  <w:style w:type="character" w:customStyle="1" w:styleId="64">
    <w:name w:val="Основной шрифт абзаца64"/>
    <w:uiPriority w:val="99"/>
    <w:rsid w:val="00A57187"/>
  </w:style>
  <w:style w:type="character" w:customStyle="1" w:styleId="63">
    <w:name w:val="Основной шрифт абзаца63"/>
    <w:uiPriority w:val="99"/>
    <w:rsid w:val="00A57187"/>
  </w:style>
  <w:style w:type="character" w:customStyle="1" w:styleId="62">
    <w:name w:val="Основной шрифт абзаца62"/>
    <w:uiPriority w:val="99"/>
    <w:rsid w:val="00A57187"/>
  </w:style>
  <w:style w:type="character" w:customStyle="1" w:styleId="61">
    <w:name w:val="Основной шрифт абзаца61"/>
    <w:uiPriority w:val="99"/>
    <w:rsid w:val="00A57187"/>
  </w:style>
  <w:style w:type="character" w:customStyle="1" w:styleId="60">
    <w:name w:val="Основной шрифт абзаца60"/>
    <w:uiPriority w:val="99"/>
    <w:rsid w:val="00A57187"/>
  </w:style>
  <w:style w:type="character" w:customStyle="1" w:styleId="59">
    <w:name w:val="Основной шрифт абзаца59"/>
    <w:uiPriority w:val="99"/>
    <w:rsid w:val="00A57187"/>
  </w:style>
  <w:style w:type="character" w:customStyle="1" w:styleId="58">
    <w:name w:val="Основной шрифт абзаца58"/>
    <w:uiPriority w:val="99"/>
    <w:rsid w:val="00A57187"/>
  </w:style>
  <w:style w:type="character" w:customStyle="1" w:styleId="57">
    <w:name w:val="Основной шрифт абзаца57"/>
    <w:uiPriority w:val="99"/>
    <w:rsid w:val="00A57187"/>
  </w:style>
  <w:style w:type="character" w:customStyle="1" w:styleId="56">
    <w:name w:val="Основной шрифт абзаца56"/>
    <w:uiPriority w:val="99"/>
    <w:rsid w:val="00A57187"/>
  </w:style>
  <w:style w:type="character" w:customStyle="1" w:styleId="55">
    <w:name w:val="Основной шрифт абзаца55"/>
    <w:uiPriority w:val="99"/>
    <w:rsid w:val="00A57187"/>
  </w:style>
  <w:style w:type="character" w:customStyle="1" w:styleId="54">
    <w:name w:val="Основной шрифт абзаца54"/>
    <w:uiPriority w:val="99"/>
    <w:rsid w:val="00A57187"/>
  </w:style>
  <w:style w:type="character" w:customStyle="1" w:styleId="53">
    <w:name w:val="Основной шрифт абзаца53"/>
    <w:uiPriority w:val="99"/>
    <w:rsid w:val="00A57187"/>
  </w:style>
  <w:style w:type="character" w:customStyle="1" w:styleId="52">
    <w:name w:val="Основной шрифт абзаца52"/>
    <w:uiPriority w:val="99"/>
    <w:rsid w:val="00A57187"/>
  </w:style>
  <w:style w:type="character" w:customStyle="1" w:styleId="51">
    <w:name w:val="Основной шрифт абзаца51"/>
    <w:uiPriority w:val="99"/>
    <w:rsid w:val="00A57187"/>
  </w:style>
  <w:style w:type="character" w:customStyle="1" w:styleId="500">
    <w:name w:val="Основной шрифт абзаца50"/>
    <w:uiPriority w:val="99"/>
    <w:rsid w:val="00A57187"/>
  </w:style>
  <w:style w:type="character" w:customStyle="1" w:styleId="49">
    <w:name w:val="Основной шрифт абзаца49"/>
    <w:uiPriority w:val="99"/>
    <w:rsid w:val="00A57187"/>
  </w:style>
  <w:style w:type="character" w:customStyle="1" w:styleId="48">
    <w:name w:val="Основной шрифт абзаца48"/>
    <w:uiPriority w:val="99"/>
    <w:rsid w:val="00A57187"/>
  </w:style>
  <w:style w:type="character" w:customStyle="1" w:styleId="47">
    <w:name w:val="Основной шрифт абзаца47"/>
    <w:uiPriority w:val="99"/>
    <w:rsid w:val="00A57187"/>
  </w:style>
  <w:style w:type="character" w:customStyle="1" w:styleId="46">
    <w:name w:val="Основной шрифт абзаца46"/>
    <w:uiPriority w:val="99"/>
    <w:rsid w:val="00A57187"/>
  </w:style>
  <w:style w:type="character" w:customStyle="1" w:styleId="45">
    <w:name w:val="Основной шрифт абзаца45"/>
    <w:uiPriority w:val="99"/>
    <w:rsid w:val="00A57187"/>
  </w:style>
  <w:style w:type="character" w:customStyle="1" w:styleId="44">
    <w:name w:val="Основной шрифт абзаца44"/>
    <w:uiPriority w:val="99"/>
    <w:rsid w:val="00A57187"/>
  </w:style>
  <w:style w:type="character" w:customStyle="1" w:styleId="43">
    <w:name w:val="Основной шрифт абзаца43"/>
    <w:uiPriority w:val="99"/>
    <w:rsid w:val="00A57187"/>
  </w:style>
  <w:style w:type="character" w:customStyle="1" w:styleId="42">
    <w:name w:val="Основной шрифт абзаца42"/>
    <w:uiPriority w:val="99"/>
    <w:rsid w:val="00A57187"/>
  </w:style>
  <w:style w:type="character" w:customStyle="1" w:styleId="41">
    <w:name w:val="Основной шрифт абзаца41"/>
    <w:uiPriority w:val="99"/>
    <w:rsid w:val="00A57187"/>
  </w:style>
  <w:style w:type="character" w:customStyle="1" w:styleId="40">
    <w:name w:val="Основной шрифт абзаца40"/>
    <w:uiPriority w:val="99"/>
    <w:rsid w:val="00A57187"/>
  </w:style>
  <w:style w:type="character" w:customStyle="1" w:styleId="39">
    <w:name w:val="Основной шрифт абзаца39"/>
    <w:uiPriority w:val="99"/>
    <w:rsid w:val="00A57187"/>
  </w:style>
  <w:style w:type="character" w:customStyle="1" w:styleId="WW8Num2z0">
    <w:name w:val="WW8Num2z0"/>
    <w:uiPriority w:val="99"/>
    <w:rsid w:val="00A57187"/>
    <w:rPr>
      <w:rFonts w:ascii="Times New Roman" w:hAnsi="Times New Roman"/>
    </w:rPr>
  </w:style>
  <w:style w:type="character" w:customStyle="1" w:styleId="38">
    <w:name w:val="Основной шрифт абзаца38"/>
    <w:uiPriority w:val="99"/>
    <w:rsid w:val="00A57187"/>
  </w:style>
  <w:style w:type="character" w:customStyle="1" w:styleId="37">
    <w:name w:val="Основной шрифт абзаца37"/>
    <w:uiPriority w:val="99"/>
    <w:rsid w:val="00A57187"/>
  </w:style>
  <w:style w:type="character" w:customStyle="1" w:styleId="36">
    <w:name w:val="Основной шрифт абзаца36"/>
    <w:uiPriority w:val="99"/>
    <w:rsid w:val="00A57187"/>
  </w:style>
  <w:style w:type="character" w:customStyle="1" w:styleId="35">
    <w:name w:val="Основной шрифт абзаца35"/>
    <w:uiPriority w:val="99"/>
    <w:rsid w:val="00A57187"/>
  </w:style>
  <w:style w:type="character" w:customStyle="1" w:styleId="34">
    <w:name w:val="Основной шрифт абзаца34"/>
    <w:uiPriority w:val="99"/>
    <w:rsid w:val="00A57187"/>
  </w:style>
  <w:style w:type="character" w:customStyle="1" w:styleId="33">
    <w:name w:val="Основной шрифт абзаца33"/>
    <w:uiPriority w:val="99"/>
    <w:rsid w:val="00A57187"/>
  </w:style>
  <w:style w:type="character" w:customStyle="1" w:styleId="32">
    <w:name w:val="Основной шрифт абзаца32"/>
    <w:uiPriority w:val="99"/>
    <w:rsid w:val="00A57187"/>
  </w:style>
  <w:style w:type="character" w:customStyle="1" w:styleId="31">
    <w:name w:val="Основной шрифт абзаца31"/>
    <w:uiPriority w:val="99"/>
    <w:rsid w:val="00A57187"/>
  </w:style>
  <w:style w:type="character" w:customStyle="1" w:styleId="300">
    <w:name w:val="Основной шрифт абзаца30"/>
    <w:uiPriority w:val="99"/>
    <w:rsid w:val="00A57187"/>
  </w:style>
  <w:style w:type="character" w:customStyle="1" w:styleId="29">
    <w:name w:val="Основной шрифт абзаца29"/>
    <w:uiPriority w:val="99"/>
    <w:rsid w:val="00A57187"/>
  </w:style>
  <w:style w:type="character" w:customStyle="1" w:styleId="28">
    <w:name w:val="Основной шрифт абзаца28"/>
    <w:uiPriority w:val="99"/>
    <w:rsid w:val="00A57187"/>
  </w:style>
  <w:style w:type="character" w:customStyle="1" w:styleId="27">
    <w:name w:val="Основной шрифт абзаца27"/>
    <w:uiPriority w:val="99"/>
    <w:rsid w:val="00A57187"/>
  </w:style>
  <w:style w:type="character" w:customStyle="1" w:styleId="26">
    <w:name w:val="Основной шрифт абзаца26"/>
    <w:uiPriority w:val="99"/>
    <w:rsid w:val="00A57187"/>
  </w:style>
  <w:style w:type="character" w:customStyle="1" w:styleId="25">
    <w:name w:val="Основной шрифт абзаца25"/>
    <w:uiPriority w:val="99"/>
    <w:rsid w:val="00A57187"/>
  </w:style>
  <w:style w:type="character" w:customStyle="1" w:styleId="24">
    <w:name w:val="Основной шрифт абзаца24"/>
    <w:uiPriority w:val="99"/>
    <w:rsid w:val="00A57187"/>
  </w:style>
  <w:style w:type="character" w:customStyle="1" w:styleId="23">
    <w:name w:val="Основной шрифт абзаца23"/>
    <w:uiPriority w:val="99"/>
    <w:rsid w:val="00A57187"/>
  </w:style>
  <w:style w:type="character" w:customStyle="1" w:styleId="22">
    <w:name w:val="Основной шрифт абзаца22"/>
    <w:uiPriority w:val="99"/>
    <w:rsid w:val="00A57187"/>
  </w:style>
  <w:style w:type="character" w:customStyle="1" w:styleId="21">
    <w:name w:val="Основной шрифт абзаца21"/>
    <w:uiPriority w:val="99"/>
    <w:rsid w:val="00A57187"/>
  </w:style>
  <w:style w:type="character" w:customStyle="1" w:styleId="200">
    <w:name w:val="Основной шрифт абзаца20"/>
    <w:uiPriority w:val="99"/>
    <w:rsid w:val="00A57187"/>
  </w:style>
  <w:style w:type="character" w:customStyle="1" w:styleId="19">
    <w:name w:val="Основной шрифт абзаца19"/>
    <w:uiPriority w:val="99"/>
    <w:rsid w:val="00A57187"/>
  </w:style>
  <w:style w:type="character" w:customStyle="1" w:styleId="18">
    <w:name w:val="Основной шрифт абзаца18"/>
    <w:uiPriority w:val="99"/>
    <w:rsid w:val="00A57187"/>
  </w:style>
  <w:style w:type="character" w:customStyle="1" w:styleId="17">
    <w:name w:val="Основной шрифт абзаца17"/>
    <w:uiPriority w:val="99"/>
    <w:rsid w:val="00A57187"/>
  </w:style>
  <w:style w:type="character" w:customStyle="1" w:styleId="16">
    <w:name w:val="Основной шрифт абзаца16"/>
    <w:uiPriority w:val="99"/>
    <w:rsid w:val="00A57187"/>
  </w:style>
  <w:style w:type="character" w:customStyle="1" w:styleId="15">
    <w:name w:val="Основной шрифт абзаца15"/>
    <w:uiPriority w:val="99"/>
    <w:rsid w:val="00A57187"/>
  </w:style>
  <w:style w:type="character" w:customStyle="1" w:styleId="14">
    <w:name w:val="Основной шрифт абзаца14"/>
    <w:uiPriority w:val="99"/>
    <w:rsid w:val="00A57187"/>
  </w:style>
  <w:style w:type="character" w:customStyle="1" w:styleId="13">
    <w:name w:val="Основной шрифт абзаца13"/>
    <w:uiPriority w:val="99"/>
    <w:rsid w:val="00A57187"/>
  </w:style>
  <w:style w:type="character" w:customStyle="1" w:styleId="12">
    <w:name w:val="Основной шрифт абзаца12"/>
    <w:uiPriority w:val="99"/>
    <w:rsid w:val="00A57187"/>
  </w:style>
  <w:style w:type="character" w:customStyle="1" w:styleId="11">
    <w:name w:val="Основной шрифт абзаца11"/>
    <w:uiPriority w:val="99"/>
    <w:rsid w:val="00A57187"/>
  </w:style>
  <w:style w:type="character" w:customStyle="1" w:styleId="10">
    <w:name w:val="Основной шрифт абзаца10"/>
    <w:uiPriority w:val="99"/>
    <w:rsid w:val="00A57187"/>
  </w:style>
  <w:style w:type="character" w:customStyle="1" w:styleId="9">
    <w:name w:val="Основной шрифт абзаца9"/>
    <w:uiPriority w:val="99"/>
    <w:rsid w:val="00A57187"/>
  </w:style>
  <w:style w:type="character" w:customStyle="1" w:styleId="8">
    <w:name w:val="Основной шрифт абзаца8"/>
    <w:uiPriority w:val="99"/>
    <w:rsid w:val="00A57187"/>
  </w:style>
  <w:style w:type="character" w:customStyle="1" w:styleId="7">
    <w:name w:val="Основной шрифт абзаца7"/>
    <w:uiPriority w:val="99"/>
    <w:rsid w:val="00A57187"/>
  </w:style>
  <w:style w:type="character" w:customStyle="1" w:styleId="6">
    <w:name w:val="Основной шрифт абзаца6"/>
    <w:uiPriority w:val="99"/>
    <w:rsid w:val="00A57187"/>
  </w:style>
  <w:style w:type="character" w:customStyle="1" w:styleId="5a">
    <w:name w:val="Основной шрифт абзаца5"/>
    <w:uiPriority w:val="99"/>
    <w:rsid w:val="00A57187"/>
  </w:style>
  <w:style w:type="character" w:customStyle="1" w:styleId="4">
    <w:name w:val="Основной шрифт абзаца4"/>
    <w:uiPriority w:val="99"/>
    <w:rsid w:val="00A57187"/>
  </w:style>
  <w:style w:type="character" w:customStyle="1" w:styleId="3a">
    <w:name w:val="Основной шрифт абзаца3"/>
    <w:uiPriority w:val="99"/>
    <w:rsid w:val="00A57187"/>
  </w:style>
  <w:style w:type="character" w:customStyle="1" w:styleId="2a">
    <w:name w:val="Основной шрифт абзаца2"/>
    <w:uiPriority w:val="99"/>
    <w:rsid w:val="00A57187"/>
  </w:style>
  <w:style w:type="character" w:customStyle="1" w:styleId="1">
    <w:name w:val="Основной шрифт абзаца1"/>
    <w:uiPriority w:val="99"/>
    <w:rsid w:val="00A57187"/>
  </w:style>
  <w:style w:type="character" w:customStyle="1" w:styleId="NumberingSymbols">
    <w:name w:val="Numbering Symbols"/>
    <w:uiPriority w:val="99"/>
    <w:rsid w:val="00A57187"/>
  </w:style>
  <w:style w:type="character" w:styleId="a3">
    <w:name w:val="Hyperlink"/>
    <w:uiPriority w:val="99"/>
    <w:rsid w:val="00A57187"/>
    <w:rPr>
      <w:rFonts w:cs="Times New Roman"/>
      <w:color w:val="000080"/>
      <w:u w:val="single"/>
    </w:rPr>
  </w:style>
  <w:style w:type="character" w:customStyle="1" w:styleId="Bullets">
    <w:name w:val="Bullets"/>
    <w:uiPriority w:val="99"/>
    <w:rsid w:val="00A57187"/>
    <w:rPr>
      <w:rFonts w:ascii="StarSymbol" w:hAnsi="StarSymbol"/>
      <w:sz w:val="18"/>
    </w:rPr>
  </w:style>
  <w:style w:type="character" w:customStyle="1" w:styleId="WW8Num3z0">
    <w:name w:val="WW8Num3z0"/>
    <w:uiPriority w:val="99"/>
    <w:rsid w:val="00A57187"/>
    <w:rPr>
      <w:rFonts w:ascii="Times New Roman" w:hAnsi="Times New Roman"/>
    </w:rPr>
  </w:style>
  <w:style w:type="paragraph" w:customStyle="1" w:styleId="Heading">
    <w:name w:val="Heading"/>
    <w:basedOn w:val="a"/>
    <w:next w:val="a4"/>
    <w:uiPriority w:val="99"/>
    <w:rsid w:val="00A57187"/>
    <w:pPr>
      <w:keepNext/>
      <w:spacing w:before="240" w:after="120"/>
    </w:pPr>
    <w:rPr>
      <w:rFonts w:eastAsia="Arial Unicode MS"/>
      <w:sz w:val="28"/>
      <w:szCs w:val="28"/>
    </w:rPr>
  </w:style>
  <w:style w:type="paragraph" w:styleId="a4">
    <w:name w:val="Body Text"/>
    <w:basedOn w:val="a"/>
    <w:link w:val="a5"/>
    <w:uiPriority w:val="99"/>
    <w:rsid w:val="00A5718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A57187"/>
  </w:style>
  <w:style w:type="paragraph" w:customStyle="1" w:styleId="1a">
    <w:name w:val="Название объекта1"/>
    <w:basedOn w:val="a"/>
    <w:uiPriority w:val="99"/>
    <w:rsid w:val="00A571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A57187"/>
    <w:pPr>
      <w:suppressLineNumbers/>
    </w:pPr>
  </w:style>
  <w:style w:type="paragraph" w:styleId="a7">
    <w:name w:val="Title"/>
    <w:basedOn w:val="a"/>
    <w:next w:val="a4"/>
    <w:link w:val="a8"/>
    <w:uiPriority w:val="10"/>
    <w:qFormat/>
    <w:rsid w:val="00A57187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locked/>
    <w:rsid w:val="00A57187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9">
    <w:name w:val="Subtitle"/>
    <w:basedOn w:val="a7"/>
    <w:next w:val="a4"/>
    <w:link w:val="aa"/>
    <w:uiPriority w:val="11"/>
    <w:qFormat/>
    <w:rsid w:val="00A57187"/>
    <w:pPr>
      <w:jc w:val="center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locked/>
    <w:rsid w:val="00A57187"/>
    <w:rPr>
      <w:rFonts w:ascii="Cambria" w:eastAsia="Times New Roman" w:hAnsi="Cambria" w:cs="Times New Roman"/>
      <w:kern w:val="1"/>
      <w:sz w:val="24"/>
      <w:szCs w:val="24"/>
      <w:lang w:eastAsia="ar-SA" w:bidi="ar-SA"/>
    </w:rPr>
  </w:style>
  <w:style w:type="paragraph" w:customStyle="1" w:styleId="ConsPlusTitle">
    <w:name w:val="ConsPlusTitle"/>
    <w:uiPriority w:val="99"/>
    <w:rsid w:val="00A57187"/>
    <w:pPr>
      <w:widowControl w:val="0"/>
      <w:suppressAutoHyphens/>
      <w:autoSpaceDE w:val="0"/>
    </w:pPr>
    <w:rPr>
      <w:rFonts w:ascii="Arial" w:hAnsi="Arial" w:cs="Arial"/>
      <w:b/>
      <w:bCs/>
      <w:kern w:val="1"/>
      <w:sz w:val="36"/>
      <w:szCs w:val="36"/>
      <w:lang w:eastAsia="ar-SA"/>
    </w:rPr>
  </w:style>
  <w:style w:type="paragraph" w:customStyle="1" w:styleId="ConsPlusNonformat">
    <w:name w:val="ConsPlusNonformat"/>
    <w:uiPriority w:val="99"/>
    <w:rsid w:val="00A57187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uiPriority w:val="99"/>
    <w:rsid w:val="00A57187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TableContents">
    <w:name w:val="Table Contents"/>
    <w:basedOn w:val="a"/>
    <w:uiPriority w:val="99"/>
    <w:rsid w:val="00A57187"/>
    <w:pPr>
      <w:suppressLineNumbers/>
    </w:pPr>
  </w:style>
  <w:style w:type="paragraph" w:styleId="ab">
    <w:name w:val="Body Text Indent"/>
    <w:basedOn w:val="a"/>
    <w:link w:val="ac"/>
    <w:uiPriority w:val="99"/>
    <w:rsid w:val="00A57187"/>
    <w:pPr>
      <w:ind w:firstLine="225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customStyle="1" w:styleId="ConsNormal">
    <w:name w:val="ConsNormal"/>
    <w:uiPriority w:val="99"/>
    <w:rsid w:val="00A57187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lang w:eastAsia="ar-SA"/>
    </w:rPr>
  </w:style>
  <w:style w:type="paragraph" w:customStyle="1" w:styleId="210">
    <w:name w:val="Основной текст 21"/>
    <w:basedOn w:val="a"/>
    <w:uiPriority w:val="99"/>
    <w:rsid w:val="00A57187"/>
    <w:pPr>
      <w:jc w:val="both"/>
    </w:pPr>
    <w:rPr>
      <w:sz w:val="28"/>
      <w:szCs w:val="28"/>
    </w:rPr>
  </w:style>
  <w:style w:type="paragraph" w:customStyle="1" w:styleId="230">
    <w:name w:val="Основной текст 23"/>
    <w:basedOn w:val="a"/>
    <w:uiPriority w:val="99"/>
    <w:rsid w:val="00A57187"/>
    <w:pPr>
      <w:jc w:val="both"/>
    </w:pPr>
    <w:rPr>
      <w:sz w:val="28"/>
      <w:szCs w:val="28"/>
    </w:rPr>
  </w:style>
  <w:style w:type="paragraph" w:customStyle="1" w:styleId="ConsNonformat">
    <w:name w:val="ConsNonformat"/>
    <w:uiPriority w:val="99"/>
    <w:rsid w:val="00A57187"/>
    <w:pPr>
      <w:widowControl w:val="0"/>
      <w:suppressAutoHyphens/>
      <w:autoSpaceDE w:val="0"/>
      <w:ind w:right="19772"/>
    </w:pPr>
    <w:rPr>
      <w:rFonts w:ascii="Courier New" w:hAnsi="Courier New" w:cs="Courier New"/>
      <w:kern w:val="1"/>
      <w:lang w:eastAsia="ar-SA"/>
    </w:rPr>
  </w:style>
  <w:style w:type="paragraph" w:customStyle="1" w:styleId="110">
    <w:name w:val="заголовок 11"/>
    <w:basedOn w:val="a"/>
    <w:next w:val="a"/>
    <w:uiPriority w:val="99"/>
    <w:rsid w:val="00A57187"/>
    <w:pPr>
      <w:keepNext/>
      <w:jc w:val="center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A57187"/>
    <w:pPr>
      <w:spacing w:before="280"/>
      <w:jc w:val="center"/>
    </w:pPr>
    <w:rPr>
      <w:rFonts w:eastAsia="Arial Unicode MS"/>
      <w:sz w:val="32"/>
      <w:szCs w:val="32"/>
    </w:rPr>
  </w:style>
  <w:style w:type="paragraph" w:customStyle="1" w:styleId="220">
    <w:name w:val="Основной текст 22"/>
    <w:basedOn w:val="a"/>
    <w:uiPriority w:val="99"/>
    <w:rsid w:val="00A57187"/>
    <w:pPr>
      <w:overflowPunct w:val="0"/>
      <w:autoSpaceDE w:val="0"/>
      <w:jc w:val="both"/>
    </w:pPr>
  </w:style>
  <w:style w:type="paragraph" w:customStyle="1" w:styleId="211">
    <w:name w:val="Основной текст с отступом 21"/>
    <w:basedOn w:val="a"/>
    <w:uiPriority w:val="99"/>
    <w:rsid w:val="00A57187"/>
    <w:pPr>
      <w:overflowPunct w:val="0"/>
      <w:autoSpaceDE w:val="0"/>
      <w:ind w:firstLine="705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A57187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Framecontents">
    <w:name w:val="Frame contents"/>
    <w:basedOn w:val="a4"/>
    <w:uiPriority w:val="99"/>
    <w:rsid w:val="00A57187"/>
  </w:style>
  <w:style w:type="paragraph" w:customStyle="1" w:styleId="ad">
    <w:name w:val="Íîðìàëüíûé"/>
    <w:uiPriority w:val="99"/>
    <w:rsid w:val="00A57187"/>
    <w:pPr>
      <w:widowControl w:val="0"/>
      <w:suppressAutoHyphens/>
      <w:autoSpaceDE w:val="0"/>
    </w:pPr>
    <w:rPr>
      <w:rFonts w:ascii="Arial" w:hAnsi="Arial" w:cs="Arial"/>
      <w:color w:val="000000"/>
      <w:kern w:val="1"/>
      <w:lang w:eastAsia="ar-SA"/>
    </w:rPr>
  </w:style>
  <w:style w:type="paragraph" w:customStyle="1" w:styleId="ae">
    <w:name w:val="Çàãîëîâîê"/>
    <w:uiPriority w:val="99"/>
    <w:rsid w:val="00A57187"/>
    <w:pPr>
      <w:widowControl w:val="0"/>
      <w:suppressAutoHyphens/>
      <w:autoSpaceDE w:val="0"/>
    </w:pPr>
    <w:rPr>
      <w:rFonts w:ascii="Arial" w:hAnsi="Arial" w:cs="Arial"/>
      <w:b/>
      <w:bCs/>
      <w:color w:val="000000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rsid w:val="00A571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57187"/>
    <w:rPr>
      <w:rFonts w:ascii="Tahoma" w:hAnsi="Tahoma" w:cs="Tahoma"/>
      <w:kern w:val="1"/>
      <w:sz w:val="16"/>
      <w:szCs w:val="16"/>
      <w:lang w:eastAsia="ar-SA" w:bidi="ar-SA"/>
    </w:rPr>
  </w:style>
  <w:style w:type="paragraph" w:customStyle="1" w:styleId="1b">
    <w:name w:val="Схема документа1"/>
    <w:basedOn w:val="a"/>
    <w:uiPriority w:val="99"/>
    <w:rsid w:val="00A57187"/>
    <w:pPr>
      <w:shd w:val="clear" w:color="auto" w:fill="000080"/>
    </w:pPr>
    <w:rPr>
      <w:rFonts w:ascii="Tahoma" w:hAnsi="Tahoma" w:cs="Tahoma"/>
    </w:rPr>
  </w:style>
  <w:style w:type="paragraph" w:customStyle="1" w:styleId="240">
    <w:name w:val="Основной текст 24"/>
    <w:basedOn w:val="a"/>
    <w:uiPriority w:val="99"/>
    <w:rsid w:val="00A57187"/>
    <w:pPr>
      <w:widowControl/>
      <w:suppressAutoHyphens w:val="0"/>
      <w:overflowPunct w:val="0"/>
      <w:autoSpaceDE w:val="0"/>
      <w:jc w:val="both"/>
    </w:pPr>
    <w:rPr>
      <w:sz w:val="28"/>
      <w:szCs w:val="28"/>
    </w:rPr>
  </w:style>
  <w:style w:type="paragraph" w:customStyle="1" w:styleId="221">
    <w:name w:val="Основной текст с отступом 22"/>
    <w:basedOn w:val="a"/>
    <w:uiPriority w:val="99"/>
    <w:rsid w:val="00A57187"/>
    <w:pPr>
      <w:widowControl/>
      <w:suppressAutoHyphens w:val="0"/>
      <w:overflowPunct w:val="0"/>
      <w:autoSpaceDE w:val="0"/>
      <w:ind w:firstLine="705"/>
      <w:jc w:val="both"/>
    </w:pPr>
    <w:rPr>
      <w:sz w:val="28"/>
      <w:szCs w:val="28"/>
    </w:rPr>
  </w:style>
  <w:style w:type="paragraph" w:styleId="af1">
    <w:name w:val="header"/>
    <w:basedOn w:val="a"/>
    <w:link w:val="af2"/>
    <w:uiPriority w:val="99"/>
    <w:rsid w:val="00A571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styleId="af3">
    <w:name w:val="footer"/>
    <w:basedOn w:val="a"/>
    <w:link w:val="af4"/>
    <w:uiPriority w:val="99"/>
    <w:rsid w:val="00A5718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customStyle="1" w:styleId="2b">
    <w:name w:val="Схема документа2"/>
    <w:basedOn w:val="a"/>
    <w:uiPriority w:val="99"/>
    <w:rsid w:val="00A57187"/>
    <w:pPr>
      <w:shd w:val="clear" w:color="auto" w:fill="000080"/>
    </w:pPr>
    <w:rPr>
      <w:rFonts w:ascii="Tahoma" w:hAnsi="Tahoma" w:cs="Tahoma"/>
    </w:rPr>
  </w:style>
  <w:style w:type="paragraph" w:styleId="2c">
    <w:name w:val="Body Text 2"/>
    <w:basedOn w:val="a"/>
    <w:link w:val="2d"/>
    <w:uiPriority w:val="99"/>
    <w:rsid w:val="00BD57F0"/>
    <w:pPr>
      <w:widowControl/>
      <w:overflowPunct w:val="0"/>
      <w:autoSpaceDE w:val="0"/>
      <w:jc w:val="both"/>
    </w:pPr>
  </w:style>
  <w:style w:type="character" w:customStyle="1" w:styleId="2d">
    <w:name w:val="Основной текст 2 Знак"/>
    <w:link w:val="2c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styleId="2e">
    <w:name w:val="Body Text Indent 2"/>
    <w:basedOn w:val="a"/>
    <w:link w:val="2f"/>
    <w:uiPriority w:val="99"/>
    <w:rsid w:val="00522CBF"/>
    <w:pPr>
      <w:widowControl/>
      <w:suppressAutoHyphens w:val="0"/>
      <w:overflowPunct w:val="0"/>
      <w:autoSpaceDE w:val="0"/>
      <w:autoSpaceDN w:val="0"/>
      <w:adjustRightInd w:val="0"/>
      <w:ind w:firstLine="705"/>
      <w:jc w:val="both"/>
    </w:pPr>
  </w:style>
  <w:style w:type="character" w:customStyle="1" w:styleId="2f">
    <w:name w:val="Основной текст с отступом 2 Знак"/>
    <w:link w:val="2e"/>
    <w:uiPriority w:val="99"/>
    <w:semiHidden/>
    <w:locked/>
    <w:rsid w:val="00A57187"/>
    <w:rPr>
      <w:rFonts w:ascii="Arial" w:hAnsi="Arial" w:cs="Arial"/>
      <w:kern w:val="1"/>
      <w:sz w:val="20"/>
      <w:szCs w:val="20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1E642A"/>
    <w:pPr>
      <w:widowControl/>
      <w:suppressLineNumbers/>
    </w:pPr>
    <w:rPr>
      <w:kern w:val="0"/>
      <w:sz w:val="24"/>
      <w:szCs w:val="24"/>
    </w:rPr>
  </w:style>
  <w:style w:type="paragraph" w:styleId="af6">
    <w:name w:val="List Paragraph"/>
    <w:basedOn w:val="a"/>
    <w:uiPriority w:val="99"/>
    <w:qFormat/>
    <w:rsid w:val="00C3367E"/>
    <w:pPr>
      <w:widowControl/>
      <w:suppressAutoHyphens w:val="0"/>
      <w:spacing w:after="200" w:line="276" w:lineRule="auto"/>
      <w:ind w:left="720"/>
    </w:pPr>
    <w:rPr>
      <w:color w:val="000000"/>
      <w:kern w:val="0"/>
      <w:sz w:val="28"/>
      <w:szCs w:val="28"/>
      <w:lang w:eastAsia="en-US"/>
    </w:rPr>
  </w:style>
  <w:style w:type="paragraph" w:styleId="af7">
    <w:name w:val="Normal (Web)"/>
    <w:basedOn w:val="a"/>
    <w:rsid w:val="009B7EF2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customStyle="1" w:styleId="af8">
    <w:name w:val="Без интервала Знак"/>
    <w:link w:val="af9"/>
    <w:locked/>
    <w:rsid w:val="009B7EF2"/>
    <w:rPr>
      <w:rFonts w:ascii="Calibri" w:hAnsi="Calibri"/>
      <w:sz w:val="22"/>
      <w:szCs w:val="22"/>
    </w:rPr>
  </w:style>
  <w:style w:type="paragraph" w:styleId="af9">
    <w:name w:val="No Spacing"/>
    <w:link w:val="af8"/>
    <w:qFormat/>
    <w:rsid w:val="009B7EF2"/>
    <w:rPr>
      <w:rFonts w:ascii="Calibri" w:hAnsi="Calibri"/>
      <w:sz w:val="22"/>
      <w:szCs w:val="22"/>
    </w:rPr>
  </w:style>
  <w:style w:type="character" w:customStyle="1" w:styleId="FontStyle33">
    <w:name w:val="Font Style33"/>
    <w:basedOn w:val="a0"/>
    <w:uiPriority w:val="99"/>
    <w:rsid w:val="009B7EF2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1608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2025-01-17T07:50:00Z</cp:lastPrinted>
  <dcterms:created xsi:type="dcterms:W3CDTF">2024-12-26T08:25:00Z</dcterms:created>
  <dcterms:modified xsi:type="dcterms:W3CDTF">2025-01-17T07:51:00Z</dcterms:modified>
</cp:coreProperties>
</file>