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2D99" w:rsidRDefault="00302D99" w:rsidP="00302D99">
      <w:pPr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600075" cy="781050"/>
            <wp:effectExtent l="19050" t="0" r="9525" b="0"/>
            <wp:docPr id="5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D99" w:rsidRPr="00B32999" w:rsidRDefault="00302D99" w:rsidP="00302D99">
      <w:pPr>
        <w:jc w:val="center"/>
        <w:rPr>
          <w:b/>
          <w:bCs/>
          <w:sz w:val="28"/>
          <w:szCs w:val="28"/>
        </w:rPr>
      </w:pPr>
      <w:r w:rsidRPr="00B32999">
        <w:rPr>
          <w:b/>
          <w:bCs/>
          <w:sz w:val="28"/>
          <w:szCs w:val="28"/>
        </w:rPr>
        <w:t xml:space="preserve">Муниципальное образование </w:t>
      </w:r>
    </w:p>
    <w:p w:rsidR="00302D99" w:rsidRPr="00B32999" w:rsidRDefault="00302D99" w:rsidP="00302D99">
      <w:pPr>
        <w:jc w:val="center"/>
        <w:rPr>
          <w:b/>
          <w:bCs/>
          <w:sz w:val="28"/>
          <w:szCs w:val="28"/>
        </w:rPr>
      </w:pPr>
      <w:r w:rsidRPr="00B32999">
        <w:rPr>
          <w:b/>
          <w:bCs/>
          <w:sz w:val="28"/>
          <w:szCs w:val="28"/>
        </w:rPr>
        <w:t>«Локнянский муниципальный округ»</w:t>
      </w:r>
    </w:p>
    <w:p w:rsidR="00302D99" w:rsidRPr="00B32999" w:rsidRDefault="00302D99" w:rsidP="00302D99">
      <w:pPr>
        <w:ind w:left="2836" w:firstLine="709"/>
        <w:rPr>
          <w:b/>
          <w:bCs/>
          <w:sz w:val="28"/>
          <w:szCs w:val="28"/>
        </w:rPr>
      </w:pPr>
      <w:r w:rsidRPr="00B32999">
        <w:rPr>
          <w:b/>
          <w:bCs/>
          <w:sz w:val="28"/>
          <w:szCs w:val="28"/>
        </w:rPr>
        <w:t>Псковской области</w:t>
      </w:r>
    </w:p>
    <w:p w:rsidR="00302D99" w:rsidRPr="00B32999" w:rsidRDefault="00302D99" w:rsidP="00302D99">
      <w:pPr>
        <w:jc w:val="center"/>
        <w:rPr>
          <w:b/>
          <w:bCs/>
          <w:sz w:val="28"/>
          <w:szCs w:val="28"/>
        </w:rPr>
      </w:pPr>
    </w:p>
    <w:p w:rsidR="00302D99" w:rsidRPr="00B32999" w:rsidRDefault="00302D99" w:rsidP="00302D99">
      <w:pPr>
        <w:jc w:val="center"/>
        <w:rPr>
          <w:b/>
          <w:bCs/>
          <w:sz w:val="28"/>
          <w:szCs w:val="28"/>
        </w:rPr>
      </w:pPr>
      <w:r w:rsidRPr="00B32999">
        <w:rPr>
          <w:b/>
          <w:bCs/>
          <w:sz w:val="28"/>
          <w:szCs w:val="28"/>
        </w:rPr>
        <w:t>Администрация Локнянского муниципального округа</w:t>
      </w:r>
    </w:p>
    <w:p w:rsidR="00302D99" w:rsidRPr="00B32999" w:rsidRDefault="00302D99" w:rsidP="00302D99">
      <w:pPr>
        <w:jc w:val="center"/>
        <w:rPr>
          <w:sz w:val="28"/>
          <w:szCs w:val="28"/>
        </w:rPr>
      </w:pPr>
    </w:p>
    <w:p w:rsidR="00302D99" w:rsidRPr="003B4CC8" w:rsidRDefault="00302D99" w:rsidP="00302D99">
      <w:pPr>
        <w:pStyle w:val="2"/>
        <w:widowControl w:val="0"/>
        <w:tabs>
          <w:tab w:val="left" w:pos="0"/>
        </w:tabs>
        <w:rPr>
          <w:b/>
          <w:sz w:val="32"/>
          <w:szCs w:val="32"/>
        </w:rPr>
      </w:pPr>
      <w:r w:rsidRPr="00B32999">
        <w:rPr>
          <w:sz w:val="28"/>
          <w:szCs w:val="28"/>
        </w:rPr>
        <w:t xml:space="preserve">                                     </w:t>
      </w:r>
      <w:r w:rsidR="003B4CC8">
        <w:rPr>
          <w:sz w:val="28"/>
          <w:szCs w:val="28"/>
        </w:rPr>
        <w:t xml:space="preserve">         </w:t>
      </w:r>
      <w:r w:rsidRPr="003B4CC8">
        <w:rPr>
          <w:b/>
          <w:sz w:val="32"/>
          <w:szCs w:val="32"/>
        </w:rPr>
        <w:t xml:space="preserve">ПОСТАНОВЛЕНИЕ </w:t>
      </w:r>
    </w:p>
    <w:p w:rsidR="00302D99" w:rsidRPr="00B32999" w:rsidRDefault="00302D99" w:rsidP="00302D99">
      <w:pPr>
        <w:tabs>
          <w:tab w:val="left" w:pos="7815"/>
        </w:tabs>
        <w:rPr>
          <w:b/>
          <w:sz w:val="28"/>
          <w:szCs w:val="28"/>
        </w:rPr>
      </w:pPr>
      <w:r w:rsidRPr="00B32999">
        <w:rPr>
          <w:sz w:val="28"/>
          <w:szCs w:val="28"/>
        </w:rPr>
        <w:tab/>
      </w:r>
      <w:r w:rsidRPr="00B32999">
        <w:rPr>
          <w:b/>
          <w:sz w:val="28"/>
          <w:szCs w:val="28"/>
        </w:rPr>
        <w:t xml:space="preserve">               </w:t>
      </w:r>
    </w:p>
    <w:p w:rsidR="00302D99" w:rsidRPr="003B4CC8" w:rsidRDefault="00302D99" w:rsidP="00302D99">
      <w:pPr>
        <w:jc w:val="both"/>
        <w:rPr>
          <w:sz w:val="26"/>
          <w:szCs w:val="26"/>
        </w:rPr>
      </w:pPr>
      <w:r w:rsidRPr="003B4CC8">
        <w:rPr>
          <w:sz w:val="26"/>
          <w:szCs w:val="26"/>
        </w:rPr>
        <w:t xml:space="preserve">от </w:t>
      </w:r>
      <w:r w:rsidR="003B4CC8" w:rsidRPr="003B4CC8">
        <w:rPr>
          <w:sz w:val="26"/>
          <w:szCs w:val="26"/>
        </w:rPr>
        <w:t>19</w:t>
      </w:r>
      <w:r w:rsidRPr="003B4CC8">
        <w:rPr>
          <w:sz w:val="26"/>
          <w:szCs w:val="26"/>
        </w:rPr>
        <w:t>.</w:t>
      </w:r>
      <w:r w:rsidR="003B4CC8" w:rsidRPr="003B4CC8">
        <w:rPr>
          <w:sz w:val="26"/>
          <w:szCs w:val="26"/>
        </w:rPr>
        <w:t>12</w:t>
      </w:r>
      <w:r w:rsidRPr="003B4CC8">
        <w:rPr>
          <w:sz w:val="26"/>
          <w:szCs w:val="26"/>
        </w:rPr>
        <w:t>.2024 г.</w:t>
      </w:r>
      <w:r w:rsidRPr="003B4CC8">
        <w:rPr>
          <w:sz w:val="26"/>
          <w:szCs w:val="26"/>
        </w:rPr>
        <w:tab/>
      </w:r>
      <w:r w:rsidRPr="003B4CC8">
        <w:rPr>
          <w:sz w:val="26"/>
          <w:szCs w:val="26"/>
        </w:rPr>
        <w:tab/>
      </w:r>
      <w:r w:rsidR="003B4CC8" w:rsidRPr="003B4CC8">
        <w:rPr>
          <w:sz w:val="26"/>
          <w:szCs w:val="26"/>
        </w:rPr>
        <w:t xml:space="preserve">                   </w:t>
      </w:r>
      <w:r w:rsidRPr="003B4CC8">
        <w:rPr>
          <w:sz w:val="26"/>
          <w:szCs w:val="26"/>
        </w:rPr>
        <w:t xml:space="preserve">№  </w:t>
      </w:r>
      <w:r w:rsidR="003B4CC8" w:rsidRPr="003B4CC8">
        <w:rPr>
          <w:sz w:val="26"/>
          <w:szCs w:val="26"/>
        </w:rPr>
        <w:t>1173</w:t>
      </w:r>
      <w:r w:rsidRPr="003B4CC8">
        <w:rPr>
          <w:sz w:val="26"/>
          <w:szCs w:val="26"/>
        </w:rPr>
        <w:t>-п</w:t>
      </w:r>
    </w:p>
    <w:p w:rsidR="00302D99" w:rsidRPr="00B32999" w:rsidRDefault="00302D99" w:rsidP="00302D99">
      <w:pPr>
        <w:overflowPunct w:val="0"/>
        <w:autoSpaceDE w:val="0"/>
        <w:jc w:val="both"/>
        <w:rPr>
          <w:sz w:val="28"/>
          <w:szCs w:val="28"/>
        </w:rPr>
      </w:pPr>
    </w:p>
    <w:p w:rsidR="00302D99" w:rsidRPr="00B32999" w:rsidRDefault="00302D99" w:rsidP="00302D99">
      <w:pPr>
        <w:overflowPunct w:val="0"/>
        <w:autoSpaceDE w:val="0"/>
        <w:spacing w:line="276" w:lineRule="auto"/>
        <w:jc w:val="both"/>
        <w:rPr>
          <w:sz w:val="28"/>
          <w:szCs w:val="28"/>
        </w:rPr>
      </w:pPr>
      <w:r w:rsidRPr="00B32999">
        <w:rPr>
          <w:sz w:val="28"/>
          <w:szCs w:val="28"/>
        </w:rPr>
        <w:t xml:space="preserve">рп. Локня </w:t>
      </w:r>
    </w:p>
    <w:p w:rsidR="00302D99" w:rsidRDefault="00302D99" w:rsidP="00302D99">
      <w:pPr>
        <w:spacing w:line="276" w:lineRule="auto"/>
        <w:rPr>
          <w:sz w:val="28"/>
          <w:szCs w:val="28"/>
        </w:rPr>
      </w:pPr>
      <w:bookmarkStart w:id="0" w:name="sub_3"/>
    </w:p>
    <w:p w:rsidR="005D7836" w:rsidRPr="003B4CC8" w:rsidRDefault="005D7836" w:rsidP="003B4CC8">
      <w:pPr>
        <w:tabs>
          <w:tab w:val="left" w:pos="5387"/>
        </w:tabs>
        <w:spacing w:line="276" w:lineRule="auto"/>
        <w:ind w:right="4394"/>
        <w:jc w:val="both"/>
        <w:rPr>
          <w:sz w:val="26"/>
          <w:szCs w:val="26"/>
        </w:rPr>
      </w:pPr>
      <w:r w:rsidRPr="003B4CC8">
        <w:rPr>
          <w:sz w:val="26"/>
          <w:szCs w:val="26"/>
        </w:rPr>
        <w:t>Об</w:t>
      </w:r>
      <w:r w:rsidR="00D23DC4" w:rsidRPr="003B4CC8">
        <w:rPr>
          <w:sz w:val="26"/>
          <w:szCs w:val="26"/>
        </w:rPr>
        <w:t xml:space="preserve">  </w:t>
      </w:r>
      <w:r w:rsidRPr="003B4CC8">
        <w:rPr>
          <w:sz w:val="26"/>
          <w:szCs w:val="26"/>
        </w:rPr>
        <w:t xml:space="preserve"> утверждении </w:t>
      </w:r>
      <w:r w:rsidR="00D23DC4" w:rsidRPr="003B4CC8">
        <w:rPr>
          <w:sz w:val="26"/>
          <w:szCs w:val="26"/>
        </w:rPr>
        <w:t xml:space="preserve">  </w:t>
      </w:r>
      <w:r w:rsidRPr="003B4CC8">
        <w:rPr>
          <w:sz w:val="26"/>
          <w:szCs w:val="26"/>
        </w:rPr>
        <w:t>Порядка</w:t>
      </w:r>
      <w:r w:rsidR="00D23DC4" w:rsidRPr="003B4CC8">
        <w:rPr>
          <w:sz w:val="26"/>
          <w:szCs w:val="26"/>
        </w:rPr>
        <w:t xml:space="preserve"> </w:t>
      </w:r>
      <w:r w:rsidRPr="003B4CC8">
        <w:rPr>
          <w:sz w:val="26"/>
          <w:szCs w:val="26"/>
        </w:rPr>
        <w:t xml:space="preserve"> разработки</w:t>
      </w:r>
      <w:r w:rsidR="00D23DC4" w:rsidRPr="003B4CC8">
        <w:rPr>
          <w:sz w:val="26"/>
          <w:szCs w:val="26"/>
        </w:rPr>
        <w:t xml:space="preserve">   </w:t>
      </w:r>
      <w:r w:rsidRPr="003B4CC8">
        <w:rPr>
          <w:sz w:val="26"/>
          <w:szCs w:val="26"/>
        </w:rPr>
        <w:t>и</w:t>
      </w:r>
      <w:r w:rsidR="003B4CC8" w:rsidRPr="003B4CC8">
        <w:rPr>
          <w:sz w:val="26"/>
          <w:szCs w:val="26"/>
        </w:rPr>
        <w:t xml:space="preserve"> </w:t>
      </w:r>
      <w:r w:rsidRPr="003B4CC8">
        <w:rPr>
          <w:sz w:val="26"/>
          <w:szCs w:val="26"/>
        </w:rPr>
        <w:t>корректировки</w:t>
      </w:r>
      <w:r w:rsidR="00A55B8F" w:rsidRPr="003B4CC8">
        <w:rPr>
          <w:sz w:val="26"/>
          <w:szCs w:val="26"/>
        </w:rPr>
        <w:t xml:space="preserve"> </w:t>
      </w:r>
      <w:r w:rsidR="00D23DC4" w:rsidRPr="003B4CC8">
        <w:rPr>
          <w:sz w:val="26"/>
          <w:szCs w:val="26"/>
        </w:rPr>
        <w:t xml:space="preserve">  </w:t>
      </w:r>
      <w:r w:rsidRPr="003B4CC8">
        <w:rPr>
          <w:sz w:val="26"/>
          <w:szCs w:val="26"/>
        </w:rPr>
        <w:t>Прогноза</w:t>
      </w:r>
      <w:r w:rsidR="00D23DC4" w:rsidRPr="003B4CC8">
        <w:rPr>
          <w:sz w:val="26"/>
          <w:szCs w:val="26"/>
        </w:rPr>
        <w:t xml:space="preserve">  </w:t>
      </w:r>
      <w:r w:rsidRPr="003B4CC8">
        <w:rPr>
          <w:sz w:val="26"/>
          <w:szCs w:val="26"/>
        </w:rPr>
        <w:t xml:space="preserve"> социально</w:t>
      </w:r>
      <w:r w:rsidR="003B4CC8" w:rsidRPr="003B4CC8">
        <w:rPr>
          <w:sz w:val="26"/>
          <w:szCs w:val="26"/>
        </w:rPr>
        <w:t xml:space="preserve"> </w:t>
      </w:r>
      <w:r w:rsidRPr="003B4CC8">
        <w:rPr>
          <w:sz w:val="26"/>
          <w:szCs w:val="26"/>
        </w:rPr>
        <w:t>-экономического развития</w:t>
      </w:r>
      <w:r w:rsidR="00A55B8F" w:rsidRPr="003B4CC8">
        <w:rPr>
          <w:sz w:val="26"/>
          <w:szCs w:val="26"/>
        </w:rPr>
        <w:t xml:space="preserve"> </w:t>
      </w:r>
      <w:r w:rsidR="00B258EF" w:rsidRPr="003B4CC8">
        <w:rPr>
          <w:sz w:val="26"/>
          <w:szCs w:val="26"/>
        </w:rPr>
        <w:t>м</w:t>
      </w:r>
      <w:r w:rsidR="00C252A6" w:rsidRPr="003B4CC8">
        <w:rPr>
          <w:sz w:val="26"/>
          <w:szCs w:val="26"/>
        </w:rPr>
        <w:t xml:space="preserve">униципального </w:t>
      </w:r>
      <w:r w:rsidR="00D23DC4" w:rsidRPr="003B4CC8">
        <w:rPr>
          <w:sz w:val="26"/>
          <w:szCs w:val="26"/>
        </w:rPr>
        <w:t>о</w:t>
      </w:r>
      <w:r w:rsidR="00C252A6" w:rsidRPr="003B4CC8">
        <w:rPr>
          <w:sz w:val="26"/>
          <w:szCs w:val="26"/>
        </w:rPr>
        <w:t>бразования</w:t>
      </w:r>
      <w:r w:rsidR="00D23DC4" w:rsidRPr="003B4CC8">
        <w:rPr>
          <w:sz w:val="26"/>
          <w:szCs w:val="26"/>
        </w:rPr>
        <w:t xml:space="preserve"> </w:t>
      </w:r>
      <w:r w:rsidRPr="003B4CC8">
        <w:rPr>
          <w:sz w:val="26"/>
          <w:szCs w:val="26"/>
        </w:rPr>
        <w:t xml:space="preserve">«Локнянский </w:t>
      </w:r>
      <w:r w:rsidR="00C252A6" w:rsidRPr="003B4CC8">
        <w:rPr>
          <w:sz w:val="26"/>
          <w:szCs w:val="26"/>
        </w:rPr>
        <w:t>муниципальный округ</w:t>
      </w:r>
      <w:r w:rsidRPr="003B4CC8">
        <w:rPr>
          <w:sz w:val="26"/>
          <w:szCs w:val="26"/>
        </w:rPr>
        <w:t>»</w:t>
      </w:r>
      <w:r w:rsidR="00D23DC4" w:rsidRPr="003B4CC8">
        <w:rPr>
          <w:sz w:val="26"/>
          <w:szCs w:val="26"/>
        </w:rPr>
        <w:t xml:space="preserve">   </w:t>
      </w:r>
      <w:r w:rsidRPr="003B4CC8">
        <w:rPr>
          <w:sz w:val="26"/>
          <w:szCs w:val="26"/>
        </w:rPr>
        <w:t xml:space="preserve">на </w:t>
      </w:r>
      <w:r w:rsidR="00D23DC4" w:rsidRPr="003B4CC8">
        <w:rPr>
          <w:sz w:val="26"/>
          <w:szCs w:val="26"/>
        </w:rPr>
        <w:t xml:space="preserve"> </w:t>
      </w:r>
      <w:r w:rsidRPr="003B4CC8">
        <w:rPr>
          <w:sz w:val="26"/>
          <w:szCs w:val="26"/>
        </w:rPr>
        <w:t>среднесрочный</w:t>
      </w:r>
      <w:r w:rsidR="00D23DC4" w:rsidRPr="003B4CC8">
        <w:rPr>
          <w:sz w:val="26"/>
          <w:szCs w:val="26"/>
        </w:rPr>
        <w:t xml:space="preserve">  </w:t>
      </w:r>
      <w:r w:rsidRPr="003B4CC8">
        <w:rPr>
          <w:sz w:val="26"/>
          <w:szCs w:val="26"/>
        </w:rPr>
        <w:t xml:space="preserve"> период</w:t>
      </w:r>
    </w:p>
    <w:p w:rsidR="00B32999" w:rsidRPr="003B4CC8" w:rsidRDefault="00B32999" w:rsidP="00302D99">
      <w:pPr>
        <w:spacing w:line="276" w:lineRule="auto"/>
        <w:rPr>
          <w:sz w:val="26"/>
          <w:szCs w:val="26"/>
        </w:rPr>
      </w:pPr>
    </w:p>
    <w:p w:rsidR="00174020" w:rsidRPr="003B4CC8" w:rsidRDefault="00174020" w:rsidP="00302D99">
      <w:pPr>
        <w:spacing w:line="276" w:lineRule="auto"/>
        <w:ind w:firstLine="720"/>
        <w:jc w:val="both"/>
        <w:rPr>
          <w:sz w:val="26"/>
          <w:szCs w:val="26"/>
        </w:rPr>
      </w:pPr>
      <w:r w:rsidRPr="003B4CC8">
        <w:rPr>
          <w:sz w:val="26"/>
          <w:szCs w:val="26"/>
        </w:rPr>
        <w:t xml:space="preserve">В целях реализации норм бюджетного законодательства Российской Федерации, в соответствии со </w:t>
      </w:r>
      <w:hyperlink r:id="rId9" w:history="1">
        <w:r w:rsidRPr="003B4CC8">
          <w:rPr>
            <w:rStyle w:val="a4"/>
            <w:color w:val="auto"/>
            <w:sz w:val="26"/>
            <w:szCs w:val="26"/>
            <w:u w:val="none"/>
          </w:rPr>
          <w:t>статьями 172</w:t>
        </w:r>
      </w:hyperlink>
      <w:r w:rsidRPr="003B4CC8">
        <w:rPr>
          <w:sz w:val="26"/>
          <w:szCs w:val="26"/>
        </w:rPr>
        <w:t xml:space="preserve"> и </w:t>
      </w:r>
      <w:hyperlink r:id="rId10" w:history="1">
        <w:r w:rsidRPr="003B4CC8">
          <w:rPr>
            <w:rStyle w:val="a4"/>
            <w:color w:val="auto"/>
            <w:sz w:val="26"/>
            <w:szCs w:val="26"/>
            <w:u w:val="none"/>
          </w:rPr>
          <w:t>173</w:t>
        </w:r>
      </w:hyperlink>
      <w:r w:rsidRPr="003B4CC8">
        <w:rPr>
          <w:sz w:val="26"/>
          <w:szCs w:val="26"/>
        </w:rPr>
        <w:t xml:space="preserve"> Бюджетного кодекса </w:t>
      </w:r>
      <w:r w:rsidR="00A55B8F" w:rsidRPr="003B4CC8">
        <w:rPr>
          <w:sz w:val="26"/>
          <w:szCs w:val="26"/>
        </w:rPr>
        <w:t>Росси</w:t>
      </w:r>
      <w:r w:rsidR="009C6A47" w:rsidRPr="003B4CC8">
        <w:rPr>
          <w:sz w:val="26"/>
          <w:szCs w:val="26"/>
        </w:rPr>
        <w:t>йской Федерации</w:t>
      </w:r>
      <w:r w:rsidR="00A55B8F" w:rsidRPr="003B4CC8">
        <w:rPr>
          <w:sz w:val="26"/>
          <w:szCs w:val="26"/>
        </w:rPr>
        <w:t xml:space="preserve"> от 31.07.1998 № 145-ФЗ</w:t>
      </w:r>
      <w:r w:rsidRPr="003B4CC8">
        <w:rPr>
          <w:sz w:val="26"/>
          <w:szCs w:val="26"/>
        </w:rPr>
        <w:t xml:space="preserve">, </w:t>
      </w:r>
      <w:r w:rsidR="005D7836" w:rsidRPr="003B4CC8">
        <w:rPr>
          <w:sz w:val="26"/>
          <w:szCs w:val="26"/>
        </w:rPr>
        <w:t xml:space="preserve">ст.11 </w:t>
      </w:r>
      <w:r w:rsidRPr="003B4CC8">
        <w:rPr>
          <w:sz w:val="26"/>
          <w:szCs w:val="26"/>
        </w:rPr>
        <w:t>Федеральн</w:t>
      </w:r>
      <w:r w:rsidR="005D7836" w:rsidRPr="003B4CC8">
        <w:rPr>
          <w:sz w:val="26"/>
          <w:szCs w:val="26"/>
        </w:rPr>
        <w:t>ого</w:t>
      </w:r>
      <w:r w:rsidR="00A55B8F" w:rsidRPr="003B4CC8">
        <w:rPr>
          <w:sz w:val="26"/>
          <w:szCs w:val="26"/>
        </w:rPr>
        <w:t xml:space="preserve"> </w:t>
      </w:r>
      <w:hyperlink r:id="rId11" w:history="1">
        <w:r w:rsidRPr="003B4CC8">
          <w:rPr>
            <w:rStyle w:val="a4"/>
            <w:color w:val="auto"/>
            <w:sz w:val="26"/>
            <w:szCs w:val="26"/>
            <w:u w:val="none"/>
          </w:rPr>
          <w:t>закон</w:t>
        </w:r>
      </w:hyperlink>
      <w:r w:rsidR="00346975" w:rsidRPr="003B4CC8">
        <w:rPr>
          <w:sz w:val="26"/>
          <w:szCs w:val="26"/>
        </w:rPr>
        <w:t>а</w:t>
      </w:r>
      <w:r w:rsidRPr="003B4CC8">
        <w:rPr>
          <w:sz w:val="26"/>
          <w:szCs w:val="26"/>
        </w:rPr>
        <w:t xml:space="preserve"> от 28 июня 2014 года № 172-ФЗ «О</w:t>
      </w:r>
      <w:r w:rsidR="004601EF" w:rsidRPr="003B4CC8">
        <w:rPr>
          <w:sz w:val="26"/>
          <w:szCs w:val="26"/>
        </w:rPr>
        <w:t> </w:t>
      </w:r>
      <w:r w:rsidRPr="003B4CC8">
        <w:rPr>
          <w:sz w:val="26"/>
          <w:szCs w:val="26"/>
        </w:rPr>
        <w:t xml:space="preserve">стратегическом планировании в Российской Федерации», </w:t>
      </w:r>
      <w:r w:rsidR="00DA6D14" w:rsidRPr="003B4CC8">
        <w:rPr>
          <w:sz w:val="26"/>
          <w:szCs w:val="26"/>
        </w:rPr>
        <w:t xml:space="preserve">решением Собрания депутатов Локнянского </w:t>
      </w:r>
      <w:r w:rsidR="00C258BE" w:rsidRPr="003B4CC8">
        <w:rPr>
          <w:sz w:val="26"/>
          <w:szCs w:val="26"/>
        </w:rPr>
        <w:t xml:space="preserve">муниципального </w:t>
      </w:r>
      <w:r w:rsidR="000240FE" w:rsidRPr="003B4CC8">
        <w:rPr>
          <w:sz w:val="26"/>
          <w:szCs w:val="26"/>
        </w:rPr>
        <w:t>округа</w:t>
      </w:r>
      <w:r w:rsidR="00DA6D14" w:rsidRPr="003B4CC8">
        <w:rPr>
          <w:sz w:val="26"/>
          <w:szCs w:val="26"/>
        </w:rPr>
        <w:t xml:space="preserve"> от </w:t>
      </w:r>
      <w:r w:rsidR="00C258BE" w:rsidRPr="003B4CC8">
        <w:rPr>
          <w:sz w:val="26"/>
          <w:szCs w:val="26"/>
        </w:rPr>
        <w:t>28</w:t>
      </w:r>
      <w:r w:rsidR="00DA6D14" w:rsidRPr="003B4CC8">
        <w:rPr>
          <w:sz w:val="26"/>
          <w:szCs w:val="26"/>
        </w:rPr>
        <w:t>.</w:t>
      </w:r>
      <w:r w:rsidR="00C258BE" w:rsidRPr="003B4CC8">
        <w:rPr>
          <w:sz w:val="26"/>
          <w:szCs w:val="26"/>
        </w:rPr>
        <w:t>11</w:t>
      </w:r>
      <w:r w:rsidR="00DA6D14" w:rsidRPr="003B4CC8">
        <w:rPr>
          <w:sz w:val="26"/>
          <w:szCs w:val="26"/>
        </w:rPr>
        <w:t>.20</w:t>
      </w:r>
      <w:r w:rsidR="000240FE" w:rsidRPr="003B4CC8">
        <w:rPr>
          <w:sz w:val="26"/>
          <w:szCs w:val="26"/>
        </w:rPr>
        <w:t>24</w:t>
      </w:r>
      <w:r w:rsidR="00DA6D14" w:rsidRPr="003B4CC8">
        <w:rPr>
          <w:sz w:val="26"/>
          <w:szCs w:val="26"/>
        </w:rPr>
        <w:t xml:space="preserve"> г. № </w:t>
      </w:r>
      <w:r w:rsidR="00C258BE" w:rsidRPr="003B4CC8">
        <w:rPr>
          <w:sz w:val="26"/>
          <w:szCs w:val="26"/>
        </w:rPr>
        <w:t>221</w:t>
      </w:r>
      <w:r w:rsidR="00DA6D14" w:rsidRPr="003B4CC8">
        <w:rPr>
          <w:sz w:val="26"/>
          <w:szCs w:val="26"/>
        </w:rPr>
        <w:t xml:space="preserve"> «Об утверждении Положения о бюджетном процессе в муниципальном образовании «Локнянский </w:t>
      </w:r>
      <w:r w:rsidR="00C258BE" w:rsidRPr="003B4CC8">
        <w:rPr>
          <w:sz w:val="26"/>
          <w:szCs w:val="26"/>
        </w:rPr>
        <w:t xml:space="preserve">муниципальный </w:t>
      </w:r>
      <w:r w:rsidR="000240FE" w:rsidRPr="003B4CC8">
        <w:rPr>
          <w:sz w:val="26"/>
          <w:szCs w:val="26"/>
        </w:rPr>
        <w:t>округ</w:t>
      </w:r>
      <w:r w:rsidR="00DA6D14" w:rsidRPr="003B4CC8">
        <w:rPr>
          <w:sz w:val="26"/>
          <w:szCs w:val="26"/>
        </w:rPr>
        <w:t>»,</w:t>
      </w:r>
      <w:r w:rsidR="00A55B8F" w:rsidRPr="003B4CC8">
        <w:rPr>
          <w:sz w:val="26"/>
          <w:szCs w:val="26"/>
        </w:rPr>
        <w:t xml:space="preserve"> </w:t>
      </w:r>
      <w:r w:rsidR="00A96139" w:rsidRPr="003B4CC8">
        <w:rPr>
          <w:sz w:val="26"/>
          <w:szCs w:val="26"/>
        </w:rPr>
        <w:t>Решение</w:t>
      </w:r>
      <w:r w:rsidR="00191897" w:rsidRPr="003B4CC8">
        <w:rPr>
          <w:sz w:val="26"/>
          <w:szCs w:val="26"/>
        </w:rPr>
        <w:t>м</w:t>
      </w:r>
      <w:r w:rsidR="00D30795" w:rsidRPr="003B4CC8">
        <w:rPr>
          <w:sz w:val="26"/>
          <w:szCs w:val="26"/>
        </w:rPr>
        <w:t xml:space="preserve"> Собрания депутатов</w:t>
      </w:r>
      <w:r w:rsidR="00191897" w:rsidRPr="003B4CC8">
        <w:rPr>
          <w:sz w:val="26"/>
          <w:szCs w:val="26"/>
        </w:rPr>
        <w:t xml:space="preserve"> Локнянского округа</w:t>
      </w:r>
      <w:r w:rsidR="00A96139" w:rsidRPr="003B4CC8">
        <w:rPr>
          <w:sz w:val="26"/>
          <w:szCs w:val="26"/>
        </w:rPr>
        <w:t xml:space="preserve"> от 2</w:t>
      </w:r>
      <w:r w:rsidR="00191897" w:rsidRPr="003B4CC8">
        <w:rPr>
          <w:sz w:val="26"/>
          <w:szCs w:val="26"/>
        </w:rPr>
        <w:t>0</w:t>
      </w:r>
      <w:r w:rsidR="00A55B8F" w:rsidRPr="003B4CC8">
        <w:rPr>
          <w:sz w:val="26"/>
          <w:szCs w:val="26"/>
        </w:rPr>
        <w:t>.12.</w:t>
      </w:r>
      <w:r w:rsidR="00A96139" w:rsidRPr="003B4CC8">
        <w:rPr>
          <w:sz w:val="26"/>
          <w:szCs w:val="26"/>
        </w:rPr>
        <w:t xml:space="preserve">2023 года № </w:t>
      </w:r>
      <w:r w:rsidR="00191897" w:rsidRPr="003B4CC8">
        <w:rPr>
          <w:sz w:val="26"/>
          <w:szCs w:val="26"/>
        </w:rPr>
        <w:t>69</w:t>
      </w:r>
      <w:r w:rsidR="00A96139" w:rsidRPr="003B4CC8">
        <w:rPr>
          <w:sz w:val="26"/>
          <w:szCs w:val="26"/>
        </w:rPr>
        <w:t xml:space="preserve"> «О</w:t>
      </w:r>
      <w:r w:rsidR="00191897" w:rsidRPr="003B4CC8">
        <w:rPr>
          <w:sz w:val="26"/>
          <w:szCs w:val="26"/>
        </w:rPr>
        <w:t>б Администрации Локнянского муниципального округа»</w:t>
      </w:r>
      <w:r w:rsidR="00A96139" w:rsidRPr="003B4CC8">
        <w:rPr>
          <w:sz w:val="26"/>
          <w:szCs w:val="26"/>
        </w:rPr>
        <w:t>,</w:t>
      </w:r>
      <w:r w:rsidR="00A55B8F" w:rsidRPr="003B4CC8">
        <w:rPr>
          <w:sz w:val="26"/>
          <w:szCs w:val="26"/>
        </w:rPr>
        <w:t xml:space="preserve"> </w:t>
      </w:r>
      <w:r w:rsidRPr="003B4CC8">
        <w:rPr>
          <w:sz w:val="26"/>
          <w:szCs w:val="26"/>
        </w:rPr>
        <w:t>руководствуясь  Устав</w:t>
      </w:r>
      <w:r w:rsidR="004F57D6" w:rsidRPr="003B4CC8">
        <w:rPr>
          <w:sz w:val="26"/>
          <w:szCs w:val="26"/>
        </w:rPr>
        <w:t>ом</w:t>
      </w:r>
      <w:r w:rsidRPr="003B4CC8">
        <w:rPr>
          <w:sz w:val="26"/>
          <w:szCs w:val="26"/>
        </w:rPr>
        <w:t xml:space="preserve"> </w:t>
      </w:r>
      <w:r w:rsidR="00A55B8F" w:rsidRPr="003B4CC8">
        <w:rPr>
          <w:sz w:val="26"/>
          <w:szCs w:val="26"/>
        </w:rPr>
        <w:t>Локнянского муниципального</w:t>
      </w:r>
      <w:r w:rsidR="00C258BE" w:rsidRPr="003B4CC8">
        <w:rPr>
          <w:sz w:val="26"/>
          <w:szCs w:val="26"/>
        </w:rPr>
        <w:t xml:space="preserve"> </w:t>
      </w:r>
      <w:r w:rsidR="00B258EF" w:rsidRPr="003B4CC8">
        <w:rPr>
          <w:sz w:val="26"/>
          <w:szCs w:val="26"/>
        </w:rPr>
        <w:t>округ</w:t>
      </w:r>
      <w:r w:rsidR="00A55B8F" w:rsidRPr="003B4CC8">
        <w:rPr>
          <w:sz w:val="26"/>
          <w:szCs w:val="26"/>
        </w:rPr>
        <w:t>а</w:t>
      </w:r>
      <w:r w:rsidRPr="003B4CC8">
        <w:rPr>
          <w:sz w:val="26"/>
          <w:szCs w:val="26"/>
        </w:rPr>
        <w:t xml:space="preserve">, Администрация </w:t>
      </w:r>
      <w:r w:rsidR="00346975" w:rsidRPr="003B4CC8">
        <w:rPr>
          <w:sz w:val="26"/>
          <w:szCs w:val="26"/>
        </w:rPr>
        <w:t>Локнянского</w:t>
      </w:r>
      <w:r w:rsidR="00A55B8F" w:rsidRPr="003B4CC8">
        <w:rPr>
          <w:sz w:val="26"/>
          <w:szCs w:val="26"/>
        </w:rPr>
        <w:t xml:space="preserve"> муниципального </w:t>
      </w:r>
      <w:r w:rsidR="00B258EF" w:rsidRPr="003B4CC8">
        <w:rPr>
          <w:sz w:val="26"/>
          <w:szCs w:val="26"/>
        </w:rPr>
        <w:t>округа</w:t>
      </w:r>
      <w:r w:rsidRPr="003B4CC8">
        <w:rPr>
          <w:sz w:val="26"/>
          <w:szCs w:val="26"/>
        </w:rPr>
        <w:t xml:space="preserve"> ПОСТАНОВЛЯЕТ:</w:t>
      </w:r>
    </w:p>
    <w:p w:rsidR="00174020" w:rsidRPr="003B4CC8" w:rsidRDefault="00174020" w:rsidP="00302D99">
      <w:pPr>
        <w:spacing w:line="276" w:lineRule="auto"/>
        <w:ind w:firstLine="720"/>
        <w:jc w:val="both"/>
        <w:rPr>
          <w:sz w:val="26"/>
          <w:szCs w:val="26"/>
        </w:rPr>
      </w:pPr>
      <w:r w:rsidRPr="003B4CC8">
        <w:rPr>
          <w:sz w:val="26"/>
          <w:szCs w:val="26"/>
        </w:rPr>
        <w:t xml:space="preserve">1.Утвердить </w:t>
      </w:r>
      <w:hyperlink r:id="rId12" w:anchor="P36" w:history="1">
        <w:r w:rsidRPr="003B4CC8">
          <w:rPr>
            <w:rStyle w:val="a4"/>
            <w:color w:val="auto"/>
            <w:sz w:val="26"/>
            <w:szCs w:val="26"/>
            <w:u w:val="none"/>
          </w:rPr>
          <w:t>Порядок</w:t>
        </w:r>
      </w:hyperlink>
      <w:r w:rsidRPr="003B4CC8">
        <w:rPr>
          <w:sz w:val="26"/>
          <w:szCs w:val="26"/>
        </w:rPr>
        <w:t xml:space="preserve"> разработки и корректировки </w:t>
      </w:r>
      <w:r w:rsidR="00B258EF" w:rsidRPr="003B4CC8">
        <w:rPr>
          <w:sz w:val="26"/>
          <w:szCs w:val="26"/>
        </w:rPr>
        <w:t>П</w:t>
      </w:r>
      <w:r w:rsidRPr="003B4CC8">
        <w:rPr>
          <w:sz w:val="26"/>
          <w:szCs w:val="26"/>
        </w:rPr>
        <w:t xml:space="preserve">рогноза социально-экономического развития </w:t>
      </w:r>
      <w:r w:rsidR="00B258EF" w:rsidRPr="003B4CC8">
        <w:rPr>
          <w:sz w:val="26"/>
          <w:szCs w:val="26"/>
        </w:rPr>
        <w:t>муниципального образования</w:t>
      </w:r>
      <w:r w:rsidRPr="003B4CC8">
        <w:rPr>
          <w:bCs/>
          <w:sz w:val="26"/>
          <w:szCs w:val="26"/>
        </w:rPr>
        <w:t xml:space="preserve"> «</w:t>
      </w:r>
      <w:r w:rsidR="005D7836" w:rsidRPr="003B4CC8">
        <w:rPr>
          <w:bCs/>
          <w:sz w:val="26"/>
          <w:szCs w:val="26"/>
        </w:rPr>
        <w:t>Локнянский</w:t>
      </w:r>
      <w:r w:rsidR="00A55B8F" w:rsidRPr="003B4CC8">
        <w:rPr>
          <w:bCs/>
          <w:sz w:val="26"/>
          <w:szCs w:val="26"/>
        </w:rPr>
        <w:t xml:space="preserve"> </w:t>
      </w:r>
      <w:r w:rsidR="00C258BE" w:rsidRPr="003B4CC8">
        <w:rPr>
          <w:bCs/>
          <w:sz w:val="26"/>
          <w:szCs w:val="26"/>
        </w:rPr>
        <w:t xml:space="preserve">муниципальный </w:t>
      </w:r>
      <w:r w:rsidR="00B258EF" w:rsidRPr="003B4CC8">
        <w:rPr>
          <w:bCs/>
          <w:sz w:val="26"/>
          <w:szCs w:val="26"/>
        </w:rPr>
        <w:t>округ</w:t>
      </w:r>
      <w:r w:rsidRPr="003B4CC8">
        <w:rPr>
          <w:bCs/>
          <w:sz w:val="26"/>
          <w:szCs w:val="26"/>
        </w:rPr>
        <w:t>»</w:t>
      </w:r>
      <w:r w:rsidRPr="003B4CC8">
        <w:rPr>
          <w:sz w:val="26"/>
          <w:szCs w:val="26"/>
        </w:rPr>
        <w:t xml:space="preserve"> на среднесрочный период</w:t>
      </w:r>
      <w:r w:rsidR="00A55B8F" w:rsidRPr="003B4CC8">
        <w:rPr>
          <w:sz w:val="26"/>
          <w:szCs w:val="26"/>
        </w:rPr>
        <w:t xml:space="preserve"> </w:t>
      </w:r>
      <w:r w:rsidR="00346975" w:rsidRPr="003B4CC8">
        <w:rPr>
          <w:rStyle w:val="FontStyle17"/>
          <w:b w:val="0"/>
          <w:sz w:val="26"/>
          <w:szCs w:val="26"/>
        </w:rPr>
        <w:t>согласно приложению к настоящему постановлению</w:t>
      </w:r>
      <w:r w:rsidRPr="003B4CC8">
        <w:rPr>
          <w:sz w:val="26"/>
          <w:szCs w:val="26"/>
        </w:rPr>
        <w:t>.</w:t>
      </w:r>
    </w:p>
    <w:p w:rsidR="00174020" w:rsidRPr="003B4CC8" w:rsidRDefault="00174020" w:rsidP="00302D9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B4CC8">
        <w:rPr>
          <w:sz w:val="26"/>
          <w:szCs w:val="26"/>
        </w:rPr>
        <w:t xml:space="preserve">2. Назначить ответственным исполнителем по разработке </w:t>
      </w:r>
      <w:r w:rsidR="00B258EF" w:rsidRPr="003B4CC8">
        <w:rPr>
          <w:sz w:val="26"/>
          <w:szCs w:val="26"/>
        </w:rPr>
        <w:t>П</w:t>
      </w:r>
      <w:r w:rsidRPr="003B4CC8">
        <w:rPr>
          <w:sz w:val="26"/>
          <w:szCs w:val="26"/>
        </w:rPr>
        <w:t xml:space="preserve">рогноза социально-экономического развития </w:t>
      </w:r>
      <w:r w:rsidR="00B258EF" w:rsidRPr="003B4CC8">
        <w:rPr>
          <w:sz w:val="26"/>
          <w:szCs w:val="26"/>
        </w:rPr>
        <w:t xml:space="preserve">муниципального образования </w:t>
      </w:r>
      <w:r w:rsidRPr="003B4CC8">
        <w:rPr>
          <w:bCs/>
          <w:sz w:val="26"/>
          <w:szCs w:val="26"/>
        </w:rPr>
        <w:t>«</w:t>
      </w:r>
      <w:r w:rsidR="005D7836" w:rsidRPr="003B4CC8">
        <w:rPr>
          <w:bCs/>
          <w:sz w:val="26"/>
          <w:szCs w:val="26"/>
        </w:rPr>
        <w:t>Локнянский</w:t>
      </w:r>
      <w:r w:rsidR="00A55B8F" w:rsidRPr="003B4CC8">
        <w:rPr>
          <w:bCs/>
          <w:sz w:val="26"/>
          <w:szCs w:val="26"/>
        </w:rPr>
        <w:t xml:space="preserve"> </w:t>
      </w:r>
      <w:r w:rsidR="00C258BE" w:rsidRPr="003B4CC8">
        <w:rPr>
          <w:bCs/>
          <w:sz w:val="26"/>
          <w:szCs w:val="26"/>
        </w:rPr>
        <w:t xml:space="preserve">муниципальный </w:t>
      </w:r>
      <w:r w:rsidR="00B258EF" w:rsidRPr="003B4CC8">
        <w:rPr>
          <w:bCs/>
          <w:sz w:val="26"/>
          <w:szCs w:val="26"/>
        </w:rPr>
        <w:t>округ</w:t>
      </w:r>
      <w:r w:rsidRPr="003B4CC8">
        <w:rPr>
          <w:bCs/>
          <w:sz w:val="26"/>
          <w:szCs w:val="26"/>
        </w:rPr>
        <w:t xml:space="preserve">» </w:t>
      </w:r>
      <w:r w:rsidRPr="003B4CC8">
        <w:rPr>
          <w:sz w:val="26"/>
          <w:szCs w:val="26"/>
        </w:rPr>
        <w:t>на среднесрочный период</w:t>
      </w:r>
      <w:r w:rsidR="00B258EF" w:rsidRPr="003B4CC8">
        <w:rPr>
          <w:sz w:val="26"/>
          <w:szCs w:val="26"/>
        </w:rPr>
        <w:t xml:space="preserve"> Управление экономики, сельского хозяйства, предпринимательства и инвестиционной деятельности</w:t>
      </w:r>
      <w:r w:rsidRPr="003B4CC8">
        <w:rPr>
          <w:sz w:val="26"/>
          <w:szCs w:val="26"/>
        </w:rPr>
        <w:t xml:space="preserve"> Администрации </w:t>
      </w:r>
      <w:r w:rsidR="005D7836" w:rsidRPr="003B4CC8">
        <w:rPr>
          <w:sz w:val="26"/>
          <w:szCs w:val="26"/>
        </w:rPr>
        <w:t>Локнянского</w:t>
      </w:r>
      <w:r w:rsidR="00A55B8F" w:rsidRPr="003B4CC8">
        <w:rPr>
          <w:sz w:val="26"/>
          <w:szCs w:val="26"/>
        </w:rPr>
        <w:t xml:space="preserve"> муниципального </w:t>
      </w:r>
      <w:r w:rsidR="00B258EF" w:rsidRPr="003B4CC8">
        <w:rPr>
          <w:sz w:val="26"/>
          <w:szCs w:val="26"/>
        </w:rPr>
        <w:t>округа.</w:t>
      </w:r>
    </w:p>
    <w:p w:rsidR="000240FE" w:rsidRPr="003B4CC8" w:rsidRDefault="00B258EF" w:rsidP="00302D9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B4CC8">
        <w:rPr>
          <w:sz w:val="26"/>
          <w:szCs w:val="26"/>
        </w:rPr>
        <w:t>3. Признать утратившим силу</w:t>
      </w:r>
      <w:r w:rsidR="000240FE" w:rsidRPr="003B4CC8">
        <w:rPr>
          <w:sz w:val="26"/>
          <w:szCs w:val="26"/>
        </w:rPr>
        <w:t>:</w:t>
      </w:r>
    </w:p>
    <w:p w:rsidR="00B258EF" w:rsidRPr="003B4CC8" w:rsidRDefault="000240FE" w:rsidP="00302D9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B4CC8">
        <w:rPr>
          <w:sz w:val="26"/>
          <w:szCs w:val="26"/>
        </w:rPr>
        <w:t>-</w:t>
      </w:r>
      <w:r w:rsidR="00B258EF" w:rsidRPr="003B4CC8">
        <w:rPr>
          <w:sz w:val="26"/>
          <w:szCs w:val="26"/>
        </w:rPr>
        <w:t xml:space="preserve"> постановление Администрации Локнянского района от 06.08.2021 № 342-п (в ред. от 08.08.2023)</w:t>
      </w:r>
      <w:r w:rsidR="00621A1E" w:rsidRPr="003B4CC8">
        <w:rPr>
          <w:sz w:val="26"/>
          <w:szCs w:val="26"/>
        </w:rPr>
        <w:t xml:space="preserve"> «Об утверждении Порядка разработки и корректировки Прогноза социально-экономического развития МО «Локнянский</w:t>
      </w:r>
      <w:r w:rsidRPr="003B4CC8">
        <w:rPr>
          <w:sz w:val="26"/>
          <w:szCs w:val="26"/>
        </w:rPr>
        <w:t xml:space="preserve"> район» на среднесрочный </w:t>
      </w:r>
      <w:r w:rsidRPr="003B4CC8">
        <w:rPr>
          <w:sz w:val="26"/>
          <w:szCs w:val="26"/>
        </w:rPr>
        <w:lastRenderedPageBreak/>
        <w:t>период;</w:t>
      </w:r>
    </w:p>
    <w:p w:rsidR="000240FE" w:rsidRPr="003B4CC8" w:rsidRDefault="000240FE" w:rsidP="00302D9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B4CC8">
        <w:rPr>
          <w:sz w:val="26"/>
          <w:szCs w:val="26"/>
        </w:rPr>
        <w:t xml:space="preserve">- постановление Администрации городского поселения «Локня» от 21.12.2016 № 144-п «Об утверждении порядка разработки прогноза социально-экономического развития </w:t>
      </w:r>
      <w:r w:rsidR="0085063B" w:rsidRPr="003B4CC8">
        <w:rPr>
          <w:sz w:val="26"/>
          <w:szCs w:val="26"/>
        </w:rPr>
        <w:t>муниципального образования «Локня» на очередной финансовый год и плановый период»;</w:t>
      </w:r>
    </w:p>
    <w:p w:rsidR="00A479C1" w:rsidRPr="003B4CC8" w:rsidRDefault="00A479C1" w:rsidP="00302D9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B4CC8">
        <w:rPr>
          <w:sz w:val="26"/>
          <w:szCs w:val="26"/>
        </w:rPr>
        <w:t>- постановление Администрации сельского поселения «Михайловская волость» от 20.12.2016 № 203-п «Об утверждении порядка разработки прогноза социально-экономического развития муниципального образования «Михайловская волость» на очередной финансовый год и плановый период»;</w:t>
      </w:r>
    </w:p>
    <w:p w:rsidR="00A360EE" w:rsidRPr="003B4CC8" w:rsidRDefault="00A360EE" w:rsidP="00302D9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B4CC8">
        <w:rPr>
          <w:sz w:val="26"/>
          <w:szCs w:val="26"/>
        </w:rPr>
        <w:t>- постановление Администрации сельского поселения «Самолуковская волость» от 21.12.2016 № 123-п «Об утверждении порядка разработки прогноза социально-экономического развития муниципального образования «Самолуковская волость» на очередной финансовый год и плановый период»;</w:t>
      </w:r>
    </w:p>
    <w:p w:rsidR="00A360EE" w:rsidRPr="003B4CC8" w:rsidRDefault="00A360EE" w:rsidP="00302D9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B4CC8">
        <w:rPr>
          <w:sz w:val="26"/>
          <w:szCs w:val="26"/>
        </w:rPr>
        <w:t>- постановление Администрации сельского поселения «Подберезинская волость» от 21.12.2016 № 62-п «Об утверждении порядка разработки прогноза социально-экономического развития муниципального образования «Подберезинская волость» на очередной фи</w:t>
      </w:r>
      <w:r w:rsidR="00302D99" w:rsidRPr="003B4CC8">
        <w:rPr>
          <w:sz w:val="26"/>
          <w:szCs w:val="26"/>
        </w:rPr>
        <w:t>нансовый год и плановый период».</w:t>
      </w:r>
    </w:p>
    <w:p w:rsidR="00C54FD1" w:rsidRPr="003B4CC8" w:rsidRDefault="00B72E12" w:rsidP="00302D99">
      <w:pPr>
        <w:spacing w:line="276" w:lineRule="auto"/>
        <w:ind w:firstLine="720"/>
        <w:jc w:val="both"/>
        <w:rPr>
          <w:sz w:val="26"/>
          <w:szCs w:val="26"/>
        </w:rPr>
      </w:pPr>
      <w:r w:rsidRPr="003B4CC8">
        <w:rPr>
          <w:sz w:val="26"/>
          <w:szCs w:val="26"/>
        </w:rPr>
        <w:t>4</w:t>
      </w:r>
      <w:r w:rsidR="00174020" w:rsidRPr="003B4CC8">
        <w:rPr>
          <w:sz w:val="26"/>
          <w:szCs w:val="26"/>
        </w:rPr>
        <w:t>.</w:t>
      </w:r>
      <w:r w:rsidR="00A55B8F" w:rsidRPr="003B4CC8">
        <w:rPr>
          <w:sz w:val="26"/>
          <w:szCs w:val="26"/>
        </w:rPr>
        <w:t xml:space="preserve">Обнародовать </w:t>
      </w:r>
      <w:r w:rsidR="00C54FD1" w:rsidRPr="003B4CC8">
        <w:rPr>
          <w:sz w:val="26"/>
          <w:szCs w:val="26"/>
        </w:rPr>
        <w:t xml:space="preserve"> настоящее постановление в газете «</w:t>
      </w:r>
      <w:r w:rsidR="005D7836" w:rsidRPr="003B4CC8">
        <w:rPr>
          <w:sz w:val="26"/>
          <w:szCs w:val="26"/>
        </w:rPr>
        <w:t>Восход</w:t>
      </w:r>
      <w:r w:rsidR="00C54FD1" w:rsidRPr="003B4CC8">
        <w:rPr>
          <w:sz w:val="26"/>
          <w:szCs w:val="26"/>
        </w:rPr>
        <w:t>» и</w:t>
      </w:r>
      <w:r w:rsidR="004601EF" w:rsidRPr="003B4CC8">
        <w:rPr>
          <w:sz w:val="26"/>
          <w:szCs w:val="26"/>
        </w:rPr>
        <w:t> </w:t>
      </w:r>
      <w:r w:rsidR="00C54FD1" w:rsidRPr="003B4CC8">
        <w:rPr>
          <w:sz w:val="26"/>
          <w:szCs w:val="26"/>
        </w:rPr>
        <w:t>разместить на официальном сайте муниципального образования «</w:t>
      </w:r>
      <w:r w:rsidR="005D7836" w:rsidRPr="003B4CC8">
        <w:rPr>
          <w:sz w:val="26"/>
          <w:szCs w:val="26"/>
        </w:rPr>
        <w:t>Локнянский</w:t>
      </w:r>
      <w:r w:rsidR="00A55B8F" w:rsidRPr="003B4CC8">
        <w:rPr>
          <w:sz w:val="26"/>
          <w:szCs w:val="26"/>
        </w:rPr>
        <w:t xml:space="preserve"> муниципальный </w:t>
      </w:r>
      <w:r w:rsidR="00B258EF" w:rsidRPr="003B4CC8">
        <w:rPr>
          <w:sz w:val="26"/>
          <w:szCs w:val="26"/>
        </w:rPr>
        <w:t>округ</w:t>
      </w:r>
      <w:r w:rsidR="00C54FD1" w:rsidRPr="003B4CC8">
        <w:rPr>
          <w:sz w:val="26"/>
          <w:szCs w:val="26"/>
        </w:rPr>
        <w:t>» в информационно-телекоммуникационной сети Интернет.</w:t>
      </w:r>
    </w:p>
    <w:p w:rsidR="00174020" w:rsidRPr="003B4CC8" w:rsidRDefault="00B72E12" w:rsidP="00302D99">
      <w:pPr>
        <w:spacing w:line="276" w:lineRule="auto"/>
        <w:ind w:firstLine="720"/>
        <w:jc w:val="both"/>
        <w:rPr>
          <w:sz w:val="26"/>
          <w:szCs w:val="26"/>
        </w:rPr>
      </w:pPr>
      <w:r w:rsidRPr="003B4CC8">
        <w:rPr>
          <w:sz w:val="26"/>
          <w:szCs w:val="26"/>
        </w:rPr>
        <w:t>5</w:t>
      </w:r>
      <w:r w:rsidR="00174020" w:rsidRPr="003B4CC8">
        <w:rPr>
          <w:sz w:val="26"/>
          <w:szCs w:val="26"/>
        </w:rPr>
        <w:t xml:space="preserve">. Постановление вступает в силу после его официального </w:t>
      </w:r>
      <w:r w:rsidR="00A55B8F" w:rsidRPr="003B4CC8">
        <w:rPr>
          <w:sz w:val="26"/>
          <w:szCs w:val="26"/>
        </w:rPr>
        <w:t>обнародования</w:t>
      </w:r>
      <w:r w:rsidR="00174020" w:rsidRPr="003B4CC8">
        <w:rPr>
          <w:sz w:val="26"/>
          <w:szCs w:val="26"/>
        </w:rPr>
        <w:t>.</w:t>
      </w:r>
    </w:p>
    <w:p w:rsidR="00174020" w:rsidRPr="003B4CC8" w:rsidRDefault="00B72E12" w:rsidP="00302D99">
      <w:pPr>
        <w:pStyle w:val="pc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z w:val="26"/>
          <w:szCs w:val="26"/>
        </w:rPr>
      </w:pPr>
      <w:r w:rsidRPr="003B4CC8">
        <w:rPr>
          <w:sz w:val="26"/>
          <w:szCs w:val="26"/>
        </w:rPr>
        <w:t>6</w:t>
      </w:r>
      <w:r w:rsidR="00174020" w:rsidRPr="003B4CC8">
        <w:rPr>
          <w:sz w:val="26"/>
          <w:szCs w:val="26"/>
        </w:rPr>
        <w:t xml:space="preserve">. Контроль за исполнением </w:t>
      </w:r>
      <w:r w:rsidR="004F57D6" w:rsidRPr="003B4CC8">
        <w:rPr>
          <w:sz w:val="26"/>
          <w:szCs w:val="26"/>
        </w:rPr>
        <w:t xml:space="preserve">настоящего </w:t>
      </w:r>
      <w:r w:rsidR="00174020" w:rsidRPr="003B4CC8">
        <w:rPr>
          <w:sz w:val="26"/>
          <w:szCs w:val="26"/>
        </w:rPr>
        <w:t xml:space="preserve">постановления </w:t>
      </w:r>
      <w:r w:rsidRPr="003B4CC8">
        <w:rPr>
          <w:sz w:val="26"/>
          <w:szCs w:val="26"/>
        </w:rPr>
        <w:t>возложить на Заместителя главы Администрации Локнянского округа по экономическим вопросам.</w:t>
      </w:r>
    </w:p>
    <w:p w:rsidR="00174020" w:rsidRPr="003B4CC8" w:rsidRDefault="00174020" w:rsidP="00174020">
      <w:pPr>
        <w:pStyle w:val="32"/>
        <w:rPr>
          <w:i w:val="0"/>
          <w:sz w:val="26"/>
          <w:szCs w:val="26"/>
        </w:rPr>
      </w:pPr>
    </w:p>
    <w:p w:rsidR="003B4CC8" w:rsidRDefault="003B4CC8" w:rsidP="00302D99">
      <w:pPr>
        <w:rPr>
          <w:color w:val="000000"/>
          <w:sz w:val="26"/>
          <w:szCs w:val="26"/>
        </w:rPr>
      </w:pPr>
    </w:p>
    <w:p w:rsidR="003B4CC8" w:rsidRPr="003B4CC8" w:rsidRDefault="00174020" w:rsidP="00302D99">
      <w:pPr>
        <w:rPr>
          <w:color w:val="000000"/>
          <w:sz w:val="26"/>
          <w:szCs w:val="26"/>
        </w:rPr>
      </w:pPr>
      <w:r w:rsidRPr="003B4CC8">
        <w:rPr>
          <w:color w:val="000000"/>
          <w:sz w:val="26"/>
          <w:szCs w:val="26"/>
        </w:rPr>
        <w:t xml:space="preserve">Глава </w:t>
      </w:r>
      <w:r w:rsidR="004F57D6" w:rsidRPr="003B4CC8">
        <w:rPr>
          <w:color w:val="000000"/>
          <w:sz w:val="26"/>
          <w:szCs w:val="26"/>
        </w:rPr>
        <w:t>Локнянского</w:t>
      </w:r>
    </w:p>
    <w:p w:rsidR="00174020" w:rsidRDefault="007B7D3B" w:rsidP="00302D99">
      <w:pPr>
        <w:rPr>
          <w:color w:val="000000"/>
          <w:sz w:val="26"/>
          <w:szCs w:val="26"/>
        </w:rPr>
      </w:pPr>
      <w:r w:rsidRPr="003B4CC8">
        <w:rPr>
          <w:color w:val="000000"/>
          <w:sz w:val="26"/>
          <w:szCs w:val="26"/>
        </w:rPr>
        <w:t xml:space="preserve">муниципального </w:t>
      </w:r>
      <w:r w:rsidR="00B9057E" w:rsidRPr="003B4CC8">
        <w:rPr>
          <w:color w:val="000000"/>
          <w:sz w:val="26"/>
          <w:szCs w:val="26"/>
        </w:rPr>
        <w:t>округа</w:t>
      </w:r>
      <w:r w:rsidR="00174020" w:rsidRPr="003B4CC8">
        <w:rPr>
          <w:color w:val="000000"/>
          <w:sz w:val="26"/>
          <w:szCs w:val="26"/>
        </w:rPr>
        <w:tab/>
      </w:r>
      <w:r w:rsidR="00174020" w:rsidRPr="003B4CC8">
        <w:rPr>
          <w:color w:val="000000"/>
          <w:sz w:val="26"/>
          <w:szCs w:val="26"/>
        </w:rPr>
        <w:tab/>
      </w:r>
      <w:r w:rsidR="00174020" w:rsidRPr="003B4CC8">
        <w:rPr>
          <w:color w:val="000000"/>
          <w:sz w:val="26"/>
          <w:szCs w:val="26"/>
        </w:rPr>
        <w:tab/>
      </w:r>
      <w:r w:rsidR="00174020" w:rsidRPr="003B4CC8">
        <w:rPr>
          <w:color w:val="000000"/>
          <w:sz w:val="26"/>
          <w:szCs w:val="26"/>
        </w:rPr>
        <w:tab/>
      </w:r>
      <w:r w:rsidR="00174020" w:rsidRPr="003B4CC8">
        <w:rPr>
          <w:color w:val="000000"/>
          <w:sz w:val="26"/>
          <w:szCs w:val="26"/>
        </w:rPr>
        <w:tab/>
      </w:r>
      <w:r w:rsidR="00B9057E" w:rsidRPr="003B4CC8">
        <w:rPr>
          <w:color w:val="000000"/>
          <w:sz w:val="26"/>
          <w:szCs w:val="26"/>
        </w:rPr>
        <w:t xml:space="preserve">           </w:t>
      </w:r>
      <w:r w:rsidR="003B4CC8" w:rsidRPr="003B4CC8">
        <w:rPr>
          <w:color w:val="000000"/>
          <w:sz w:val="26"/>
          <w:szCs w:val="26"/>
        </w:rPr>
        <w:t xml:space="preserve">         </w:t>
      </w:r>
      <w:r w:rsidR="00302D99" w:rsidRPr="003B4CC8">
        <w:rPr>
          <w:color w:val="000000"/>
          <w:sz w:val="26"/>
          <w:szCs w:val="26"/>
        </w:rPr>
        <w:t xml:space="preserve">     </w:t>
      </w:r>
      <w:r w:rsidR="00B9057E" w:rsidRPr="003B4CC8">
        <w:rPr>
          <w:color w:val="000000"/>
          <w:sz w:val="26"/>
          <w:szCs w:val="26"/>
        </w:rPr>
        <w:t>И.Д. Белугин</w:t>
      </w:r>
    </w:p>
    <w:p w:rsidR="00BE47C8" w:rsidRDefault="00BE47C8" w:rsidP="00302D99">
      <w:pPr>
        <w:rPr>
          <w:color w:val="000000"/>
          <w:sz w:val="26"/>
          <w:szCs w:val="26"/>
        </w:rPr>
      </w:pPr>
    </w:p>
    <w:p w:rsidR="00BE47C8" w:rsidRDefault="00EB5900" w:rsidP="00302D9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Верно: Новикевич</w:t>
      </w:r>
    </w:p>
    <w:p w:rsidR="00BE47C8" w:rsidRPr="003B4CC8" w:rsidRDefault="00BE47C8" w:rsidP="00302D99">
      <w:pPr>
        <w:rPr>
          <w:color w:val="000000"/>
          <w:sz w:val="26"/>
          <w:szCs w:val="26"/>
        </w:rPr>
      </w:pPr>
    </w:p>
    <w:p w:rsidR="00174020" w:rsidRPr="003B4CC8" w:rsidRDefault="00174020" w:rsidP="00174020">
      <w:pPr>
        <w:rPr>
          <w:rFonts w:ascii="Calibri" w:hAnsi="Calibri" w:cs="Calibri"/>
          <w:sz w:val="26"/>
          <w:szCs w:val="26"/>
        </w:rPr>
      </w:pPr>
    </w:p>
    <w:p w:rsidR="002834A6" w:rsidRPr="003B4CC8" w:rsidRDefault="002834A6" w:rsidP="002834A6">
      <w:pPr>
        <w:widowControl w:val="0"/>
        <w:jc w:val="both"/>
        <w:rPr>
          <w:sz w:val="26"/>
          <w:szCs w:val="26"/>
        </w:rPr>
      </w:pPr>
    </w:p>
    <w:p w:rsidR="003B4CC8" w:rsidRDefault="003B4CC8" w:rsidP="00174020">
      <w:pPr>
        <w:pStyle w:val="ConsPlusNormal0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3B4CC8" w:rsidRDefault="003B4CC8" w:rsidP="00174020">
      <w:pPr>
        <w:pStyle w:val="ConsPlusNormal0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3B4CC8" w:rsidRDefault="003B4CC8" w:rsidP="00174020">
      <w:pPr>
        <w:pStyle w:val="ConsPlusNormal0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3B4CC8" w:rsidRDefault="003B4CC8" w:rsidP="00174020">
      <w:pPr>
        <w:pStyle w:val="ConsPlusNormal0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3B4CC8" w:rsidRDefault="003B4CC8" w:rsidP="00174020">
      <w:pPr>
        <w:pStyle w:val="ConsPlusNormal0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3B4CC8" w:rsidRDefault="003B4CC8" w:rsidP="00174020">
      <w:pPr>
        <w:pStyle w:val="ConsPlusNormal0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3B4CC8" w:rsidRDefault="003B4CC8" w:rsidP="00174020">
      <w:pPr>
        <w:pStyle w:val="ConsPlusNormal0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3B4CC8" w:rsidRDefault="003B4CC8" w:rsidP="00174020">
      <w:pPr>
        <w:pStyle w:val="ConsPlusNormal0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3B4CC8" w:rsidRDefault="003B4CC8" w:rsidP="00174020">
      <w:pPr>
        <w:pStyle w:val="ConsPlusNormal0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3B4CC8" w:rsidRDefault="003B4CC8" w:rsidP="00174020">
      <w:pPr>
        <w:pStyle w:val="ConsPlusNormal0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3B4CC8" w:rsidRDefault="003B4CC8" w:rsidP="00174020">
      <w:pPr>
        <w:pStyle w:val="ConsPlusNormal0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3B4CC8" w:rsidRDefault="003B4CC8" w:rsidP="00174020">
      <w:pPr>
        <w:pStyle w:val="ConsPlusNormal0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3B4CC8" w:rsidRDefault="003B4CC8" w:rsidP="00174020">
      <w:pPr>
        <w:pStyle w:val="ConsPlusNormal0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3B4CC8" w:rsidRDefault="003B4CC8" w:rsidP="00174020">
      <w:pPr>
        <w:pStyle w:val="ConsPlusNormal0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3B4CC8" w:rsidRDefault="003B4CC8" w:rsidP="00174020">
      <w:pPr>
        <w:pStyle w:val="ConsPlusNormal0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174020" w:rsidRPr="003B4CC8" w:rsidRDefault="004F57D6" w:rsidP="00174020">
      <w:pPr>
        <w:pStyle w:val="ConsPlusNormal0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3B4CC8"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</w:p>
    <w:p w:rsidR="00174020" w:rsidRPr="003B4CC8" w:rsidRDefault="00174020" w:rsidP="0017402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B4CC8">
        <w:rPr>
          <w:rFonts w:ascii="Times New Roman" w:hAnsi="Times New Roman" w:cs="Times New Roman"/>
          <w:sz w:val="24"/>
          <w:szCs w:val="24"/>
        </w:rPr>
        <w:t>Постановлени</w:t>
      </w:r>
      <w:r w:rsidR="004F57D6" w:rsidRPr="003B4CC8">
        <w:rPr>
          <w:rFonts w:ascii="Times New Roman" w:hAnsi="Times New Roman" w:cs="Times New Roman"/>
          <w:sz w:val="24"/>
          <w:szCs w:val="24"/>
        </w:rPr>
        <w:t>ю</w:t>
      </w:r>
      <w:r w:rsidRPr="003B4CC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174020" w:rsidRPr="003B4CC8" w:rsidRDefault="00392C72" w:rsidP="0017402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B4CC8">
        <w:rPr>
          <w:rFonts w:ascii="Times New Roman" w:hAnsi="Times New Roman" w:cs="Times New Roman"/>
          <w:sz w:val="24"/>
          <w:szCs w:val="24"/>
        </w:rPr>
        <w:t>Локнянского</w:t>
      </w:r>
      <w:r w:rsidR="00302D99" w:rsidRPr="003B4CC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5596C" w:rsidRPr="003B4CC8">
        <w:rPr>
          <w:rFonts w:ascii="Times New Roman" w:hAnsi="Times New Roman" w:cs="Times New Roman"/>
          <w:sz w:val="24"/>
          <w:szCs w:val="24"/>
        </w:rPr>
        <w:t>округа</w:t>
      </w:r>
    </w:p>
    <w:p w:rsidR="00174020" w:rsidRPr="003B4CC8" w:rsidRDefault="00174020" w:rsidP="0017402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B4CC8">
        <w:rPr>
          <w:rFonts w:ascii="Times New Roman" w:hAnsi="Times New Roman" w:cs="Times New Roman"/>
          <w:sz w:val="24"/>
          <w:szCs w:val="24"/>
        </w:rPr>
        <w:t>от</w:t>
      </w:r>
      <w:r w:rsidR="00C54FD1" w:rsidRPr="003B4CC8">
        <w:rPr>
          <w:rFonts w:ascii="Times New Roman" w:hAnsi="Times New Roman" w:cs="Times New Roman"/>
          <w:sz w:val="24"/>
          <w:szCs w:val="24"/>
        </w:rPr>
        <w:t xml:space="preserve"> </w:t>
      </w:r>
      <w:r w:rsidR="003B4CC8">
        <w:rPr>
          <w:rFonts w:ascii="Times New Roman" w:hAnsi="Times New Roman" w:cs="Times New Roman"/>
          <w:sz w:val="24"/>
          <w:szCs w:val="24"/>
        </w:rPr>
        <w:t>19</w:t>
      </w:r>
      <w:r w:rsidR="00302D99" w:rsidRPr="003B4CC8">
        <w:rPr>
          <w:rFonts w:ascii="Times New Roman" w:hAnsi="Times New Roman" w:cs="Times New Roman"/>
          <w:sz w:val="24"/>
          <w:szCs w:val="24"/>
        </w:rPr>
        <w:t>.</w:t>
      </w:r>
      <w:r w:rsidR="003B4CC8">
        <w:rPr>
          <w:rFonts w:ascii="Times New Roman" w:hAnsi="Times New Roman" w:cs="Times New Roman"/>
          <w:sz w:val="24"/>
          <w:szCs w:val="24"/>
        </w:rPr>
        <w:t>12</w:t>
      </w:r>
      <w:r w:rsidRPr="003B4CC8">
        <w:rPr>
          <w:rFonts w:ascii="Times New Roman" w:hAnsi="Times New Roman" w:cs="Times New Roman"/>
          <w:sz w:val="24"/>
          <w:szCs w:val="24"/>
        </w:rPr>
        <w:t>.202</w:t>
      </w:r>
      <w:r w:rsidR="00F5596C" w:rsidRPr="003B4CC8">
        <w:rPr>
          <w:rFonts w:ascii="Times New Roman" w:hAnsi="Times New Roman" w:cs="Times New Roman"/>
          <w:sz w:val="24"/>
          <w:szCs w:val="24"/>
        </w:rPr>
        <w:t>4</w:t>
      </w:r>
      <w:r w:rsidRPr="003B4CC8">
        <w:rPr>
          <w:rFonts w:ascii="Times New Roman" w:hAnsi="Times New Roman" w:cs="Times New Roman"/>
          <w:sz w:val="24"/>
          <w:szCs w:val="24"/>
        </w:rPr>
        <w:t xml:space="preserve"> г. № </w:t>
      </w:r>
      <w:r w:rsidR="003B4CC8">
        <w:rPr>
          <w:rFonts w:ascii="Times New Roman" w:hAnsi="Times New Roman" w:cs="Times New Roman"/>
          <w:sz w:val="24"/>
          <w:szCs w:val="24"/>
        </w:rPr>
        <w:t>1173-п</w:t>
      </w:r>
    </w:p>
    <w:p w:rsidR="00174020" w:rsidRPr="00B32999" w:rsidRDefault="00174020" w:rsidP="00174020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4020" w:rsidRPr="003B4CC8" w:rsidRDefault="00174020" w:rsidP="00174020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bookmarkStart w:id="1" w:name="P34"/>
      <w:bookmarkEnd w:id="1"/>
      <w:r w:rsidRPr="00B32999">
        <w:rPr>
          <w:b/>
          <w:sz w:val="28"/>
          <w:szCs w:val="28"/>
        </w:rPr>
        <w:t>Порядок</w:t>
      </w:r>
    </w:p>
    <w:p w:rsidR="00174020" w:rsidRPr="003B4CC8" w:rsidRDefault="00174020" w:rsidP="00B32999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3B4CC8">
        <w:rPr>
          <w:b/>
          <w:sz w:val="26"/>
          <w:szCs w:val="26"/>
        </w:rPr>
        <w:t xml:space="preserve">разработки и корректировки </w:t>
      </w:r>
      <w:r w:rsidR="00F72542" w:rsidRPr="003B4CC8">
        <w:rPr>
          <w:b/>
          <w:sz w:val="26"/>
          <w:szCs w:val="26"/>
        </w:rPr>
        <w:t>П</w:t>
      </w:r>
      <w:r w:rsidR="00B32999" w:rsidRPr="003B4CC8">
        <w:rPr>
          <w:b/>
          <w:sz w:val="26"/>
          <w:szCs w:val="26"/>
        </w:rPr>
        <w:t>рогноза социально-</w:t>
      </w:r>
      <w:r w:rsidRPr="003B4CC8">
        <w:rPr>
          <w:b/>
          <w:sz w:val="26"/>
          <w:szCs w:val="26"/>
        </w:rPr>
        <w:t>экономического</w:t>
      </w:r>
    </w:p>
    <w:p w:rsidR="00ED72CC" w:rsidRPr="003B4CC8" w:rsidRDefault="00174020" w:rsidP="00174020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3B4CC8">
        <w:rPr>
          <w:b/>
          <w:sz w:val="26"/>
          <w:szCs w:val="26"/>
        </w:rPr>
        <w:t xml:space="preserve">развития </w:t>
      </w:r>
      <w:r w:rsidR="00F72542" w:rsidRPr="003B4CC8">
        <w:rPr>
          <w:b/>
          <w:sz w:val="26"/>
          <w:szCs w:val="26"/>
        </w:rPr>
        <w:t>муниципального образования</w:t>
      </w:r>
    </w:p>
    <w:p w:rsidR="00F72542" w:rsidRPr="003B4CC8" w:rsidRDefault="00174020" w:rsidP="00174020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3B4CC8">
        <w:rPr>
          <w:b/>
          <w:sz w:val="26"/>
          <w:szCs w:val="26"/>
        </w:rPr>
        <w:t xml:space="preserve"> «</w:t>
      </w:r>
      <w:r w:rsidR="00392C72" w:rsidRPr="003B4CC8">
        <w:rPr>
          <w:b/>
          <w:sz w:val="26"/>
          <w:szCs w:val="26"/>
        </w:rPr>
        <w:t>Локнянский</w:t>
      </w:r>
      <w:r w:rsidR="009C6A47" w:rsidRPr="003B4CC8">
        <w:rPr>
          <w:b/>
          <w:sz w:val="26"/>
          <w:szCs w:val="26"/>
        </w:rPr>
        <w:t xml:space="preserve"> </w:t>
      </w:r>
      <w:r w:rsidR="00ED72CC" w:rsidRPr="003B4CC8">
        <w:rPr>
          <w:b/>
          <w:sz w:val="26"/>
          <w:szCs w:val="26"/>
        </w:rPr>
        <w:t xml:space="preserve">муниципальный </w:t>
      </w:r>
      <w:r w:rsidR="00F72542" w:rsidRPr="003B4CC8">
        <w:rPr>
          <w:b/>
          <w:sz w:val="26"/>
          <w:szCs w:val="26"/>
        </w:rPr>
        <w:t>округ</w:t>
      </w:r>
      <w:r w:rsidRPr="003B4CC8">
        <w:rPr>
          <w:b/>
          <w:sz w:val="26"/>
          <w:szCs w:val="26"/>
        </w:rPr>
        <w:t xml:space="preserve">» </w:t>
      </w:r>
    </w:p>
    <w:p w:rsidR="00174020" w:rsidRPr="003B4CC8" w:rsidRDefault="00174020" w:rsidP="00174020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3B4CC8">
        <w:rPr>
          <w:b/>
          <w:sz w:val="26"/>
          <w:szCs w:val="26"/>
        </w:rPr>
        <w:t>на среднесрочный период</w:t>
      </w:r>
    </w:p>
    <w:p w:rsidR="00174020" w:rsidRPr="003B4CC8" w:rsidRDefault="00174020" w:rsidP="00174020">
      <w:pPr>
        <w:pStyle w:val="ConsPlusNormal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32999" w:rsidRPr="003B4CC8" w:rsidRDefault="00174020" w:rsidP="00B32999">
      <w:pPr>
        <w:pStyle w:val="ConsPlusNormal0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C8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174020" w:rsidRPr="003B4CC8" w:rsidRDefault="00174020" w:rsidP="0017402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C8">
        <w:rPr>
          <w:rFonts w:ascii="Times New Roman" w:hAnsi="Times New Roman" w:cs="Times New Roman"/>
          <w:sz w:val="26"/>
          <w:szCs w:val="26"/>
        </w:rPr>
        <w:t>1. Настоящий Порядок разработан в соответствии со статьей 173 Бюджетного кодекса Российской Федерации</w:t>
      </w:r>
      <w:r w:rsidR="009C6A47" w:rsidRPr="003B4CC8">
        <w:rPr>
          <w:rFonts w:ascii="Times New Roman" w:hAnsi="Times New Roman" w:cs="Times New Roman"/>
          <w:sz w:val="26"/>
          <w:szCs w:val="26"/>
        </w:rPr>
        <w:t xml:space="preserve"> от 31.07.1998 № 145-ФЗ</w:t>
      </w:r>
      <w:r w:rsidRPr="003B4CC8">
        <w:rPr>
          <w:rFonts w:ascii="Times New Roman" w:hAnsi="Times New Roman" w:cs="Times New Roman"/>
          <w:sz w:val="26"/>
          <w:szCs w:val="26"/>
        </w:rPr>
        <w:t>, статьей 11</w:t>
      </w:r>
      <w:r w:rsidR="009C6A47" w:rsidRPr="003B4CC8">
        <w:rPr>
          <w:rFonts w:ascii="Times New Roman" w:hAnsi="Times New Roman" w:cs="Times New Roman"/>
          <w:sz w:val="26"/>
          <w:szCs w:val="26"/>
        </w:rPr>
        <w:t xml:space="preserve"> Федерального закона от 28.06.</w:t>
      </w:r>
      <w:r w:rsidRPr="003B4CC8">
        <w:rPr>
          <w:rFonts w:ascii="Times New Roman" w:hAnsi="Times New Roman" w:cs="Times New Roman"/>
          <w:sz w:val="26"/>
          <w:szCs w:val="26"/>
        </w:rPr>
        <w:t>2014 года №</w:t>
      </w:r>
      <w:r w:rsidR="009C6A47" w:rsidRPr="003B4CC8">
        <w:rPr>
          <w:rFonts w:ascii="Times New Roman" w:hAnsi="Times New Roman" w:cs="Times New Roman"/>
          <w:sz w:val="26"/>
          <w:szCs w:val="26"/>
        </w:rPr>
        <w:t xml:space="preserve"> </w:t>
      </w:r>
      <w:r w:rsidRPr="003B4CC8">
        <w:rPr>
          <w:rFonts w:ascii="Times New Roman" w:hAnsi="Times New Roman" w:cs="Times New Roman"/>
          <w:sz w:val="26"/>
          <w:szCs w:val="26"/>
        </w:rPr>
        <w:t xml:space="preserve">172-ФЗ «О стратегическом планировании в Российской Федерации», </w:t>
      </w:r>
      <w:hyperlink r:id="rId13" w:history="1">
        <w:r w:rsidRPr="003B4CC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решением Собрания депутатов </w:t>
        </w:r>
        <w:r w:rsidR="00392C72" w:rsidRPr="003B4CC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Локнянского</w:t>
        </w:r>
        <w:r w:rsidR="009C6A47" w:rsidRPr="003B4CC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C258BE" w:rsidRPr="003B4CC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муниципального </w:t>
        </w:r>
        <w:r w:rsidR="0096641C" w:rsidRPr="003B4CC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округа</w:t>
        </w:r>
        <w:r w:rsidRPr="003B4CC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от </w:t>
        </w:r>
        <w:r w:rsidR="00C258BE" w:rsidRPr="003B4CC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28</w:t>
        </w:r>
        <w:r w:rsidRPr="003B4CC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C258BE" w:rsidRPr="003B4CC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11</w:t>
        </w:r>
        <w:r w:rsidRPr="003B4CC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.20</w:t>
        </w:r>
        <w:r w:rsidR="005F10A8" w:rsidRPr="003B4CC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24 г. № </w:t>
        </w:r>
        <w:r w:rsidR="00C258BE" w:rsidRPr="003B4CC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221</w:t>
        </w:r>
        <w:r w:rsidRPr="003B4CC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«Об утверждении Положения о бюджетном процессе в муниципальном образовании «</w:t>
        </w:r>
        <w:r w:rsidR="00392C72" w:rsidRPr="003B4CC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Локнянский</w:t>
        </w:r>
        <w:r w:rsidR="009C6A47" w:rsidRPr="003B4CC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C258BE" w:rsidRPr="003B4CC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муниципальный </w:t>
        </w:r>
        <w:r w:rsidR="005F10A8" w:rsidRPr="003B4CC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округ</w:t>
        </w:r>
        <w:r w:rsidRPr="003B4CC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»</w:t>
        </w:r>
      </w:hyperlink>
      <w:r w:rsidR="00EC5D49" w:rsidRPr="003B4CC8">
        <w:rPr>
          <w:rFonts w:ascii="Times New Roman" w:hAnsi="Times New Roman" w:cs="Times New Roman"/>
          <w:sz w:val="26"/>
          <w:szCs w:val="26"/>
        </w:rPr>
        <w:t>.</w:t>
      </w:r>
    </w:p>
    <w:p w:rsidR="00174020" w:rsidRPr="003B4CC8" w:rsidRDefault="00174020" w:rsidP="0017402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C8">
        <w:rPr>
          <w:rFonts w:ascii="Times New Roman" w:hAnsi="Times New Roman" w:cs="Times New Roman"/>
          <w:sz w:val="26"/>
          <w:szCs w:val="26"/>
        </w:rPr>
        <w:t xml:space="preserve">2. Порядок определяет основные положения разработки и корректировки </w:t>
      </w:r>
      <w:r w:rsidR="00136D04" w:rsidRPr="003B4CC8">
        <w:rPr>
          <w:rFonts w:ascii="Times New Roman" w:hAnsi="Times New Roman" w:cs="Times New Roman"/>
          <w:sz w:val="26"/>
          <w:szCs w:val="26"/>
        </w:rPr>
        <w:t>П</w:t>
      </w:r>
      <w:r w:rsidRPr="003B4CC8">
        <w:rPr>
          <w:rFonts w:ascii="Times New Roman" w:hAnsi="Times New Roman" w:cs="Times New Roman"/>
          <w:sz w:val="26"/>
          <w:szCs w:val="26"/>
        </w:rPr>
        <w:t>рогноза социально-экономического развития муниципального образования «</w:t>
      </w:r>
      <w:r w:rsidR="00392C72" w:rsidRPr="003B4CC8">
        <w:rPr>
          <w:rFonts w:ascii="Times New Roman" w:hAnsi="Times New Roman" w:cs="Times New Roman"/>
          <w:sz w:val="26"/>
          <w:szCs w:val="26"/>
        </w:rPr>
        <w:t>Локнянский</w:t>
      </w:r>
      <w:r w:rsidR="00C258BE" w:rsidRPr="003B4CC8">
        <w:rPr>
          <w:rFonts w:ascii="Times New Roman" w:hAnsi="Times New Roman" w:cs="Times New Roman"/>
          <w:sz w:val="26"/>
          <w:szCs w:val="26"/>
        </w:rPr>
        <w:t xml:space="preserve"> муниципальный</w:t>
      </w:r>
      <w:r w:rsidR="009C6A47" w:rsidRPr="003B4CC8">
        <w:rPr>
          <w:rFonts w:ascii="Times New Roman" w:hAnsi="Times New Roman" w:cs="Times New Roman"/>
          <w:sz w:val="26"/>
          <w:szCs w:val="26"/>
        </w:rPr>
        <w:t xml:space="preserve"> </w:t>
      </w:r>
      <w:r w:rsidR="00DA6D14" w:rsidRPr="003B4CC8">
        <w:rPr>
          <w:rFonts w:ascii="Times New Roman" w:hAnsi="Times New Roman" w:cs="Times New Roman"/>
          <w:sz w:val="26"/>
          <w:szCs w:val="26"/>
        </w:rPr>
        <w:t>округ</w:t>
      </w:r>
      <w:r w:rsidRPr="003B4CC8">
        <w:rPr>
          <w:rFonts w:ascii="Times New Roman" w:hAnsi="Times New Roman" w:cs="Times New Roman"/>
          <w:sz w:val="26"/>
          <w:szCs w:val="26"/>
        </w:rPr>
        <w:t>» на среднесрочный период.</w:t>
      </w:r>
    </w:p>
    <w:p w:rsidR="00174020" w:rsidRPr="003B4CC8" w:rsidRDefault="00174020" w:rsidP="009172D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B4CC8">
        <w:rPr>
          <w:sz w:val="26"/>
          <w:szCs w:val="26"/>
        </w:rPr>
        <w:t>3. Прогноз социально-экономического развития муниципального образования «</w:t>
      </w:r>
      <w:r w:rsidR="00392C72" w:rsidRPr="003B4CC8">
        <w:rPr>
          <w:sz w:val="26"/>
          <w:szCs w:val="26"/>
        </w:rPr>
        <w:t>Локнянский</w:t>
      </w:r>
      <w:r w:rsidR="009C6A47" w:rsidRPr="003B4CC8">
        <w:rPr>
          <w:sz w:val="26"/>
          <w:szCs w:val="26"/>
        </w:rPr>
        <w:t xml:space="preserve"> </w:t>
      </w:r>
      <w:r w:rsidR="00C258BE" w:rsidRPr="003B4CC8">
        <w:rPr>
          <w:sz w:val="26"/>
          <w:szCs w:val="26"/>
        </w:rPr>
        <w:t xml:space="preserve">муниципальный </w:t>
      </w:r>
      <w:r w:rsidR="00DA6D14" w:rsidRPr="003B4CC8">
        <w:rPr>
          <w:sz w:val="26"/>
          <w:szCs w:val="26"/>
        </w:rPr>
        <w:t>округ</w:t>
      </w:r>
      <w:r w:rsidRPr="003B4CC8">
        <w:rPr>
          <w:sz w:val="26"/>
          <w:szCs w:val="26"/>
        </w:rPr>
        <w:t xml:space="preserve">» на среднесрочный период (далее - </w:t>
      </w:r>
      <w:r w:rsidR="00DA6D14" w:rsidRPr="003B4CC8">
        <w:rPr>
          <w:sz w:val="26"/>
          <w:szCs w:val="26"/>
        </w:rPr>
        <w:t>П</w:t>
      </w:r>
      <w:r w:rsidRPr="003B4CC8">
        <w:rPr>
          <w:sz w:val="26"/>
          <w:szCs w:val="26"/>
        </w:rPr>
        <w:t xml:space="preserve">рогноз) разрабатывается ежегодно на период не менее трех лет (на очередной финансовый год и плановый период) на вариантной основе и формируется </w:t>
      </w:r>
      <w:r w:rsidR="009172DC" w:rsidRPr="003B4CC8">
        <w:rPr>
          <w:sz w:val="26"/>
          <w:szCs w:val="26"/>
        </w:rPr>
        <w:t xml:space="preserve">Управлением экономики, сельского хозяйства, предпринимательства и инвестиционной деятельности Администрации Локнянского </w:t>
      </w:r>
      <w:r w:rsidR="009C6A47" w:rsidRPr="003B4CC8">
        <w:rPr>
          <w:sz w:val="26"/>
          <w:szCs w:val="26"/>
        </w:rPr>
        <w:t xml:space="preserve">муниципального </w:t>
      </w:r>
      <w:r w:rsidR="009172DC" w:rsidRPr="003B4CC8">
        <w:rPr>
          <w:sz w:val="26"/>
          <w:szCs w:val="26"/>
        </w:rPr>
        <w:t xml:space="preserve">округа </w:t>
      </w:r>
      <w:r w:rsidRPr="003B4CC8">
        <w:rPr>
          <w:sz w:val="26"/>
          <w:szCs w:val="26"/>
        </w:rPr>
        <w:t xml:space="preserve">с учетом основных показателей </w:t>
      </w:r>
      <w:r w:rsidR="00136D04" w:rsidRPr="003B4CC8">
        <w:rPr>
          <w:sz w:val="26"/>
          <w:szCs w:val="26"/>
        </w:rPr>
        <w:t>П</w:t>
      </w:r>
      <w:r w:rsidRPr="003B4CC8">
        <w:rPr>
          <w:sz w:val="26"/>
          <w:szCs w:val="26"/>
        </w:rPr>
        <w:t xml:space="preserve">рогноза социально-экономического развития Российской Федерации на среднесрочный период, основных параметров среднесрочного прогноза Псковской области и данных, представляемых структурными подразделениями Администрации </w:t>
      </w:r>
      <w:r w:rsidR="00392C72" w:rsidRPr="003B4CC8">
        <w:rPr>
          <w:sz w:val="26"/>
          <w:szCs w:val="26"/>
        </w:rPr>
        <w:t>Локнянского</w:t>
      </w:r>
      <w:r w:rsidR="00B32999" w:rsidRPr="003B4CC8">
        <w:rPr>
          <w:sz w:val="26"/>
          <w:szCs w:val="26"/>
        </w:rPr>
        <w:t xml:space="preserve"> муниципального</w:t>
      </w:r>
      <w:r w:rsidR="009C6A47" w:rsidRPr="003B4CC8">
        <w:rPr>
          <w:sz w:val="26"/>
          <w:szCs w:val="26"/>
        </w:rPr>
        <w:t xml:space="preserve"> </w:t>
      </w:r>
      <w:r w:rsidR="009172DC" w:rsidRPr="003B4CC8">
        <w:rPr>
          <w:sz w:val="26"/>
          <w:szCs w:val="26"/>
        </w:rPr>
        <w:t>округа</w:t>
      </w:r>
      <w:r w:rsidRPr="003B4CC8">
        <w:rPr>
          <w:sz w:val="26"/>
          <w:szCs w:val="26"/>
        </w:rPr>
        <w:t>, участвующими в разработке среднесрочного прогноза.</w:t>
      </w:r>
    </w:p>
    <w:p w:rsidR="00174020" w:rsidRPr="003B4CC8" w:rsidRDefault="00174020" w:rsidP="00174020">
      <w:pPr>
        <w:spacing w:line="100" w:lineRule="atLeast"/>
        <w:ind w:firstLine="709"/>
        <w:jc w:val="both"/>
        <w:rPr>
          <w:sz w:val="26"/>
          <w:szCs w:val="26"/>
        </w:rPr>
      </w:pPr>
      <w:r w:rsidRPr="003B4CC8">
        <w:rPr>
          <w:sz w:val="26"/>
          <w:szCs w:val="26"/>
        </w:rPr>
        <w:t>4. Прогноз является документом стратегического планирования</w:t>
      </w:r>
      <w:r w:rsidR="006A44E1" w:rsidRPr="003B4CC8">
        <w:rPr>
          <w:sz w:val="26"/>
          <w:szCs w:val="26"/>
        </w:rPr>
        <w:t>,</w:t>
      </w:r>
      <w:r w:rsidRPr="003B4CC8">
        <w:rPr>
          <w:sz w:val="26"/>
          <w:szCs w:val="26"/>
        </w:rPr>
        <w:t xml:space="preserve"> содержащим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муниципальном образовании на среднесрочный период с учетом возможных тенденций развития.</w:t>
      </w:r>
    </w:p>
    <w:p w:rsidR="00174020" w:rsidRPr="003B4CC8" w:rsidRDefault="00174020" w:rsidP="00174020">
      <w:pPr>
        <w:pStyle w:val="ConsPlusNormal0"/>
        <w:tabs>
          <w:tab w:val="left" w:pos="1134"/>
        </w:tabs>
        <w:spacing w:line="240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B4CC8">
        <w:rPr>
          <w:rFonts w:ascii="Times New Roman" w:hAnsi="Times New Roman" w:cs="Times New Roman"/>
          <w:sz w:val="26"/>
          <w:szCs w:val="26"/>
        </w:rPr>
        <w:t xml:space="preserve">5. Прогноз разрабатывается в рамках бюджетного процесса </w:t>
      </w:r>
      <w:r w:rsidR="009172DC" w:rsidRPr="003B4CC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3B4CC8">
        <w:rPr>
          <w:rFonts w:ascii="Times New Roman" w:hAnsi="Times New Roman" w:cs="Times New Roman"/>
          <w:sz w:val="26"/>
          <w:szCs w:val="26"/>
        </w:rPr>
        <w:t xml:space="preserve"> «</w:t>
      </w:r>
      <w:r w:rsidR="006A44E1" w:rsidRPr="003B4CC8">
        <w:rPr>
          <w:rFonts w:ascii="Times New Roman" w:hAnsi="Times New Roman" w:cs="Times New Roman"/>
          <w:sz w:val="26"/>
          <w:szCs w:val="26"/>
        </w:rPr>
        <w:t>Локнянский</w:t>
      </w:r>
      <w:r w:rsidR="00B32999" w:rsidRPr="003B4CC8">
        <w:rPr>
          <w:rFonts w:ascii="Times New Roman" w:hAnsi="Times New Roman" w:cs="Times New Roman"/>
          <w:sz w:val="26"/>
          <w:szCs w:val="26"/>
        </w:rPr>
        <w:t xml:space="preserve"> </w:t>
      </w:r>
      <w:r w:rsidR="00C258BE" w:rsidRPr="003B4CC8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9172DC" w:rsidRPr="003B4CC8">
        <w:rPr>
          <w:rFonts w:ascii="Times New Roman" w:hAnsi="Times New Roman" w:cs="Times New Roman"/>
          <w:sz w:val="26"/>
          <w:szCs w:val="26"/>
        </w:rPr>
        <w:t>округ</w:t>
      </w:r>
      <w:r w:rsidRPr="003B4CC8">
        <w:rPr>
          <w:rFonts w:ascii="Times New Roman" w:hAnsi="Times New Roman" w:cs="Times New Roman"/>
          <w:sz w:val="26"/>
          <w:szCs w:val="26"/>
        </w:rPr>
        <w:t xml:space="preserve">» и является основой для разработки проекта бюджета </w:t>
      </w:r>
      <w:r w:rsidR="009172DC" w:rsidRPr="003B4CC8">
        <w:rPr>
          <w:rFonts w:ascii="Times New Roman" w:hAnsi="Times New Roman" w:cs="Times New Roman"/>
          <w:sz w:val="26"/>
          <w:szCs w:val="26"/>
        </w:rPr>
        <w:t>Л</w:t>
      </w:r>
      <w:r w:rsidR="006A44E1" w:rsidRPr="003B4CC8">
        <w:rPr>
          <w:rFonts w:ascii="Times New Roman" w:hAnsi="Times New Roman" w:cs="Times New Roman"/>
          <w:sz w:val="26"/>
          <w:szCs w:val="26"/>
        </w:rPr>
        <w:t>окнянск</w:t>
      </w:r>
      <w:r w:rsidR="009172DC" w:rsidRPr="003B4CC8">
        <w:rPr>
          <w:rFonts w:ascii="Times New Roman" w:hAnsi="Times New Roman" w:cs="Times New Roman"/>
          <w:sz w:val="26"/>
          <w:szCs w:val="26"/>
        </w:rPr>
        <w:t>ого муниципального округа</w:t>
      </w:r>
      <w:r w:rsidRPr="003B4CC8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период. Прогноз разрабатывается на основе:</w:t>
      </w:r>
    </w:p>
    <w:p w:rsidR="00174020" w:rsidRPr="003B4CC8" w:rsidRDefault="00174020" w:rsidP="00174020">
      <w:pPr>
        <w:pStyle w:val="ConsPlusNormal0"/>
        <w:tabs>
          <w:tab w:val="left" w:pos="1134"/>
        </w:tabs>
        <w:spacing w:line="240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B4CC8">
        <w:rPr>
          <w:rFonts w:ascii="Times New Roman" w:hAnsi="Times New Roman" w:cs="Times New Roman"/>
          <w:sz w:val="26"/>
          <w:szCs w:val="26"/>
        </w:rPr>
        <w:t>1) индексов-дефляторов и макроэкономических показателей среднесрочных прогнозов Российской Федерации и Псковской области;</w:t>
      </w:r>
    </w:p>
    <w:p w:rsidR="00174020" w:rsidRPr="003B4CC8" w:rsidRDefault="00174020" w:rsidP="00174020">
      <w:pPr>
        <w:pStyle w:val="ConsPlusNormal0"/>
        <w:tabs>
          <w:tab w:val="left" w:pos="1134"/>
        </w:tabs>
        <w:spacing w:line="240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B4CC8">
        <w:rPr>
          <w:rFonts w:ascii="Times New Roman" w:hAnsi="Times New Roman" w:cs="Times New Roman"/>
          <w:sz w:val="26"/>
          <w:szCs w:val="26"/>
        </w:rPr>
        <w:t>2) сценарных условий функционирования экономики Псковской области;</w:t>
      </w:r>
    </w:p>
    <w:p w:rsidR="00174020" w:rsidRPr="003B4CC8" w:rsidRDefault="00174020" w:rsidP="00174020">
      <w:pPr>
        <w:pStyle w:val="ConsPlusNormal0"/>
        <w:tabs>
          <w:tab w:val="left" w:pos="1134"/>
        </w:tabs>
        <w:spacing w:line="240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B4CC8">
        <w:rPr>
          <w:rFonts w:ascii="Times New Roman" w:hAnsi="Times New Roman" w:cs="Times New Roman"/>
          <w:sz w:val="26"/>
          <w:szCs w:val="26"/>
        </w:rPr>
        <w:t>3) официальной статистической информации - данных Территориального органа Федеральной службы государственной статистики по Псковской области;</w:t>
      </w:r>
    </w:p>
    <w:p w:rsidR="00174020" w:rsidRPr="003B4CC8" w:rsidRDefault="00174020" w:rsidP="00174020">
      <w:pPr>
        <w:pStyle w:val="ConsPlusNormal0"/>
        <w:tabs>
          <w:tab w:val="left" w:pos="1134"/>
        </w:tabs>
        <w:spacing w:line="240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B4CC8">
        <w:rPr>
          <w:rFonts w:ascii="Times New Roman" w:hAnsi="Times New Roman" w:cs="Times New Roman"/>
          <w:sz w:val="26"/>
          <w:szCs w:val="26"/>
        </w:rPr>
        <w:t xml:space="preserve">4) анализа социально-экономического развития муниципального образования за предшествующие годы. </w:t>
      </w:r>
    </w:p>
    <w:p w:rsidR="0073043C" w:rsidRPr="003B4CC8" w:rsidRDefault="0073043C" w:rsidP="00174020">
      <w:pPr>
        <w:pStyle w:val="ConsPlusNormal0"/>
        <w:tabs>
          <w:tab w:val="left" w:pos="1134"/>
        </w:tabs>
        <w:spacing w:line="240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B4CC8" w:rsidRDefault="003B4CC8" w:rsidP="00174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4020" w:rsidRPr="003B4CC8" w:rsidRDefault="00174020" w:rsidP="00174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C8">
        <w:rPr>
          <w:rFonts w:ascii="Times New Roman" w:hAnsi="Times New Roman" w:cs="Times New Roman"/>
          <w:b/>
          <w:sz w:val="26"/>
          <w:szCs w:val="26"/>
        </w:rPr>
        <w:lastRenderedPageBreak/>
        <w:t>II. Методы разработки прогноза</w:t>
      </w:r>
    </w:p>
    <w:p w:rsidR="00174020" w:rsidRPr="003B4CC8" w:rsidRDefault="00174020" w:rsidP="0017402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C8">
        <w:rPr>
          <w:rFonts w:ascii="Times New Roman" w:hAnsi="Times New Roman" w:cs="Times New Roman"/>
          <w:sz w:val="26"/>
          <w:szCs w:val="26"/>
        </w:rPr>
        <w:t>6. При разработке прогноза могут использоваться методы экспертных оценок (анализ тенденций, оценка состояния различных факторов и процессов, их взаимозависимости и влияния на развитие прогнозируемого объекта), экстраполяции (в том числе, нахождение последующих значений путем умножения на индексы физического объема соответствующих показателей), дефлятирования (перевод экономических показателей, рассчитанных в текущих ценах, в плановые с помощью соответствующих индексов-дефляторов цен), а также другие методы, рекомендованные Минэкономразвития РФ.</w:t>
      </w:r>
    </w:p>
    <w:p w:rsidR="00B32999" w:rsidRPr="003B4CC8" w:rsidRDefault="00B32999" w:rsidP="0017402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4020" w:rsidRPr="003B4CC8" w:rsidRDefault="00174020" w:rsidP="00174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C8">
        <w:rPr>
          <w:rFonts w:ascii="Times New Roman" w:hAnsi="Times New Roman" w:cs="Times New Roman"/>
          <w:b/>
          <w:sz w:val="26"/>
          <w:szCs w:val="26"/>
        </w:rPr>
        <w:t xml:space="preserve">III. Порядок разработки и корректировки прогноза </w:t>
      </w:r>
    </w:p>
    <w:p w:rsidR="00174020" w:rsidRPr="003B4CC8" w:rsidRDefault="00174020" w:rsidP="0017402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4CC8">
        <w:rPr>
          <w:sz w:val="26"/>
          <w:szCs w:val="26"/>
        </w:rPr>
        <w:t xml:space="preserve">  7. 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второго года планового периода.</w:t>
      </w:r>
    </w:p>
    <w:p w:rsidR="00174020" w:rsidRPr="003B4CC8" w:rsidRDefault="00174020" w:rsidP="0017402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B4CC8">
        <w:rPr>
          <w:sz w:val="26"/>
          <w:szCs w:val="26"/>
        </w:rPr>
        <w:t>8. Прогноз разрабатывается в 2-х вариантах, которые определяются в</w:t>
      </w:r>
      <w:r w:rsidR="004601EF" w:rsidRPr="003B4CC8">
        <w:rPr>
          <w:sz w:val="26"/>
          <w:szCs w:val="26"/>
        </w:rPr>
        <w:t> </w:t>
      </w:r>
      <w:r w:rsidRPr="003B4CC8">
        <w:rPr>
          <w:sz w:val="26"/>
          <w:szCs w:val="26"/>
        </w:rPr>
        <w:t xml:space="preserve">соответствии со сценарными условиями социально-экономического развития Российской Федерации и Псковской области на среднесрочный период (очередной финансовый год и плановый период). </w:t>
      </w:r>
    </w:p>
    <w:p w:rsidR="00174020" w:rsidRPr="003B4CC8" w:rsidRDefault="00174020" w:rsidP="0017402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B4CC8">
        <w:rPr>
          <w:sz w:val="26"/>
          <w:szCs w:val="26"/>
        </w:rPr>
        <w:t xml:space="preserve">Первый вариант отражает сложившуюся тенденцию развития экономики </w:t>
      </w:r>
      <w:r w:rsidR="00C54FD1" w:rsidRPr="003B4CC8">
        <w:rPr>
          <w:sz w:val="26"/>
          <w:szCs w:val="26"/>
        </w:rPr>
        <w:t>муниципального образования «</w:t>
      </w:r>
      <w:r w:rsidR="006A44E1" w:rsidRPr="003B4CC8">
        <w:rPr>
          <w:sz w:val="26"/>
          <w:szCs w:val="26"/>
        </w:rPr>
        <w:t>Локнянский</w:t>
      </w:r>
      <w:r w:rsidR="00B32999" w:rsidRPr="003B4CC8">
        <w:rPr>
          <w:sz w:val="26"/>
          <w:szCs w:val="26"/>
        </w:rPr>
        <w:t xml:space="preserve"> </w:t>
      </w:r>
      <w:r w:rsidR="00E10A63" w:rsidRPr="003B4CC8">
        <w:rPr>
          <w:sz w:val="26"/>
          <w:szCs w:val="26"/>
        </w:rPr>
        <w:t xml:space="preserve">муниципальный </w:t>
      </w:r>
      <w:r w:rsidR="009A4616" w:rsidRPr="003B4CC8">
        <w:rPr>
          <w:sz w:val="26"/>
          <w:szCs w:val="26"/>
        </w:rPr>
        <w:t>округ</w:t>
      </w:r>
      <w:r w:rsidR="00C54FD1" w:rsidRPr="003B4CC8">
        <w:rPr>
          <w:sz w:val="26"/>
          <w:szCs w:val="26"/>
        </w:rPr>
        <w:t>»</w:t>
      </w:r>
      <w:r w:rsidRPr="003B4CC8">
        <w:rPr>
          <w:sz w:val="26"/>
          <w:szCs w:val="26"/>
        </w:rPr>
        <w:t>, второй вариант ориентируется на ускорение экономического роста за счет реализации комплекса дополнительных мероприятий.</w:t>
      </w:r>
    </w:p>
    <w:p w:rsidR="00174020" w:rsidRPr="003B4CC8" w:rsidRDefault="00174020" w:rsidP="0017402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C8">
        <w:rPr>
          <w:rFonts w:ascii="Times New Roman" w:hAnsi="Times New Roman" w:cs="Times New Roman"/>
          <w:sz w:val="26"/>
          <w:szCs w:val="26"/>
        </w:rPr>
        <w:t>9. Разработка прогноза осуществляется по перечню показателей и включает количественные и качественные характеристики развития муниципального образования «</w:t>
      </w:r>
      <w:r w:rsidR="00430807" w:rsidRPr="003B4CC8">
        <w:rPr>
          <w:rFonts w:ascii="Times New Roman" w:hAnsi="Times New Roman" w:cs="Times New Roman"/>
          <w:sz w:val="26"/>
          <w:szCs w:val="26"/>
        </w:rPr>
        <w:t>Локнянский</w:t>
      </w:r>
      <w:r w:rsidR="00B32999" w:rsidRPr="003B4CC8">
        <w:rPr>
          <w:rFonts w:ascii="Times New Roman" w:hAnsi="Times New Roman" w:cs="Times New Roman"/>
          <w:sz w:val="26"/>
          <w:szCs w:val="26"/>
        </w:rPr>
        <w:t xml:space="preserve"> </w:t>
      </w:r>
      <w:r w:rsidR="00E10A63" w:rsidRPr="003B4CC8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9A4616" w:rsidRPr="003B4CC8">
        <w:rPr>
          <w:rFonts w:ascii="Times New Roman" w:hAnsi="Times New Roman" w:cs="Times New Roman"/>
          <w:sz w:val="26"/>
          <w:szCs w:val="26"/>
        </w:rPr>
        <w:t>округ</w:t>
      </w:r>
      <w:r w:rsidRPr="003B4CC8">
        <w:rPr>
          <w:rFonts w:ascii="Times New Roman" w:hAnsi="Times New Roman" w:cs="Times New Roman"/>
          <w:sz w:val="26"/>
          <w:szCs w:val="26"/>
        </w:rPr>
        <w:t xml:space="preserve">», выраженные через систему прогнозных показателей, в соответствии с </w:t>
      </w:r>
      <w:hyperlink r:id="rId14" w:anchor="Par112" w:history="1">
        <w:r w:rsidRPr="003B4CC8">
          <w:rPr>
            <w:rStyle w:val="a4"/>
            <w:rFonts w:ascii="Times New Roman" w:hAnsi="Times New Roman" w:cs="Times New Roman"/>
            <w:color w:val="000000"/>
            <w:sz w:val="26"/>
            <w:szCs w:val="26"/>
            <w:u w:val="none"/>
          </w:rPr>
          <w:t>приложением</w:t>
        </w:r>
      </w:hyperlink>
      <w:r w:rsidRPr="003B4CC8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174020" w:rsidRPr="003B4CC8" w:rsidRDefault="00174020" w:rsidP="0017402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C8">
        <w:rPr>
          <w:rFonts w:ascii="Times New Roman" w:hAnsi="Times New Roman" w:cs="Times New Roman"/>
          <w:sz w:val="26"/>
          <w:szCs w:val="26"/>
        </w:rPr>
        <w:t>10. Прогноз разрабатывается в два этапа:</w:t>
      </w:r>
    </w:p>
    <w:p w:rsidR="00174020" w:rsidRPr="003B4CC8" w:rsidRDefault="00174020" w:rsidP="0017402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C8">
        <w:rPr>
          <w:rFonts w:ascii="Times New Roman" w:hAnsi="Times New Roman" w:cs="Times New Roman"/>
          <w:sz w:val="26"/>
          <w:szCs w:val="26"/>
        </w:rPr>
        <w:t xml:space="preserve">1) На первом этапе (май - июнь) разрабатывается предварительный прогноз, который служит основанием для составления проекта бюджета </w:t>
      </w:r>
      <w:r w:rsidR="00E10A63" w:rsidRPr="003B4CC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3B4CC8">
        <w:rPr>
          <w:rFonts w:ascii="Times New Roman" w:hAnsi="Times New Roman" w:cs="Times New Roman"/>
          <w:sz w:val="26"/>
          <w:szCs w:val="26"/>
        </w:rPr>
        <w:t xml:space="preserve"> «</w:t>
      </w:r>
      <w:r w:rsidR="00430807" w:rsidRPr="003B4CC8">
        <w:rPr>
          <w:rFonts w:ascii="Times New Roman" w:hAnsi="Times New Roman" w:cs="Times New Roman"/>
          <w:sz w:val="26"/>
          <w:szCs w:val="26"/>
        </w:rPr>
        <w:t>Локнянский</w:t>
      </w:r>
      <w:r w:rsidR="00B32999" w:rsidRPr="003B4CC8">
        <w:rPr>
          <w:rFonts w:ascii="Times New Roman" w:hAnsi="Times New Roman" w:cs="Times New Roman"/>
          <w:sz w:val="26"/>
          <w:szCs w:val="26"/>
        </w:rPr>
        <w:t xml:space="preserve"> </w:t>
      </w:r>
      <w:r w:rsidR="00E10A63" w:rsidRPr="003B4CC8">
        <w:rPr>
          <w:rFonts w:ascii="Times New Roman" w:hAnsi="Times New Roman" w:cs="Times New Roman"/>
          <w:sz w:val="26"/>
          <w:szCs w:val="26"/>
        </w:rPr>
        <w:t>муниципальный округ</w:t>
      </w:r>
      <w:r w:rsidRPr="003B4CC8">
        <w:rPr>
          <w:rFonts w:ascii="Times New Roman" w:hAnsi="Times New Roman" w:cs="Times New Roman"/>
          <w:sz w:val="26"/>
          <w:szCs w:val="26"/>
        </w:rPr>
        <w:t>» на очередной финансовый год и плановый период.</w:t>
      </w:r>
    </w:p>
    <w:p w:rsidR="00174020" w:rsidRPr="003B4CC8" w:rsidRDefault="00174020" w:rsidP="0017402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C8">
        <w:rPr>
          <w:rFonts w:ascii="Times New Roman" w:hAnsi="Times New Roman" w:cs="Times New Roman"/>
          <w:sz w:val="26"/>
          <w:szCs w:val="26"/>
        </w:rPr>
        <w:t>Результаты предварительного прогноза в составе документов, определенных подпунктом 1 пункта 15 раздела IV настоящего Порядка, предоставляются в</w:t>
      </w:r>
      <w:r w:rsidR="004601EF" w:rsidRPr="003B4CC8">
        <w:rPr>
          <w:rFonts w:ascii="Times New Roman" w:hAnsi="Times New Roman" w:cs="Times New Roman"/>
          <w:sz w:val="26"/>
          <w:szCs w:val="26"/>
        </w:rPr>
        <w:t> </w:t>
      </w:r>
      <w:r w:rsidRPr="003B4CC8">
        <w:rPr>
          <w:rFonts w:ascii="Times New Roman" w:hAnsi="Times New Roman" w:cs="Times New Roman"/>
          <w:sz w:val="26"/>
          <w:szCs w:val="26"/>
        </w:rPr>
        <w:t xml:space="preserve">Финансовое управление Администрации </w:t>
      </w:r>
      <w:r w:rsidR="00430807" w:rsidRPr="003B4CC8">
        <w:rPr>
          <w:rFonts w:ascii="Times New Roman" w:hAnsi="Times New Roman" w:cs="Times New Roman"/>
          <w:sz w:val="26"/>
          <w:szCs w:val="26"/>
        </w:rPr>
        <w:t>Локнянского</w:t>
      </w:r>
      <w:r w:rsidR="00B32999" w:rsidRPr="003B4CC8">
        <w:rPr>
          <w:rFonts w:ascii="Times New Roman" w:hAnsi="Times New Roman" w:cs="Times New Roman"/>
          <w:sz w:val="26"/>
          <w:szCs w:val="26"/>
        </w:rPr>
        <w:t xml:space="preserve"> </w:t>
      </w:r>
      <w:r w:rsidR="009A4616" w:rsidRPr="003B4CC8">
        <w:rPr>
          <w:rFonts w:ascii="Times New Roman" w:hAnsi="Times New Roman" w:cs="Times New Roman"/>
          <w:sz w:val="26"/>
          <w:szCs w:val="26"/>
        </w:rPr>
        <w:t>округа</w:t>
      </w:r>
      <w:r w:rsidRPr="003B4CC8">
        <w:rPr>
          <w:rFonts w:ascii="Times New Roman" w:hAnsi="Times New Roman" w:cs="Times New Roman"/>
          <w:sz w:val="26"/>
          <w:szCs w:val="26"/>
        </w:rPr>
        <w:t xml:space="preserve"> в срок до 20 июля текущего года.</w:t>
      </w:r>
    </w:p>
    <w:p w:rsidR="00174020" w:rsidRPr="003B4CC8" w:rsidRDefault="00174020" w:rsidP="0017402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C8">
        <w:rPr>
          <w:rFonts w:ascii="Times New Roman" w:hAnsi="Times New Roman" w:cs="Times New Roman"/>
          <w:sz w:val="26"/>
          <w:szCs w:val="26"/>
        </w:rPr>
        <w:t>2) На втором этапе (июль-</w:t>
      </w:r>
      <w:r w:rsidR="009A4616" w:rsidRPr="003B4CC8">
        <w:rPr>
          <w:rFonts w:ascii="Times New Roman" w:hAnsi="Times New Roman" w:cs="Times New Roman"/>
          <w:sz w:val="26"/>
          <w:szCs w:val="26"/>
        </w:rPr>
        <w:t>сентябрь</w:t>
      </w:r>
      <w:r w:rsidRPr="003B4CC8">
        <w:rPr>
          <w:rFonts w:ascii="Times New Roman" w:hAnsi="Times New Roman" w:cs="Times New Roman"/>
          <w:sz w:val="26"/>
          <w:szCs w:val="26"/>
        </w:rPr>
        <w:t>) разрабатывается уточненный прогноз, на</w:t>
      </w:r>
      <w:r w:rsidR="004601EF" w:rsidRPr="003B4CC8">
        <w:rPr>
          <w:rFonts w:ascii="Times New Roman" w:hAnsi="Times New Roman" w:cs="Times New Roman"/>
          <w:sz w:val="26"/>
          <w:szCs w:val="26"/>
        </w:rPr>
        <w:t> </w:t>
      </w:r>
      <w:r w:rsidRPr="003B4CC8">
        <w:rPr>
          <w:rFonts w:ascii="Times New Roman" w:hAnsi="Times New Roman" w:cs="Times New Roman"/>
          <w:sz w:val="26"/>
          <w:szCs w:val="26"/>
        </w:rPr>
        <w:t>основании которого уточняются параметры проекта бюджета на очередной финансовый год и плановый период.</w:t>
      </w:r>
    </w:p>
    <w:p w:rsidR="00174020" w:rsidRPr="003B4CC8" w:rsidRDefault="00174020" w:rsidP="0017402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C8">
        <w:rPr>
          <w:rFonts w:ascii="Times New Roman" w:hAnsi="Times New Roman" w:cs="Times New Roman"/>
          <w:sz w:val="26"/>
          <w:szCs w:val="26"/>
        </w:rPr>
        <w:t>Уточнение прогноза осуществляется с использованием данных, предоставляемых Администрацией Псковской области, предварительных итогов развития муниципального образования «</w:t>
      </w:r>
      <w:r w:rsidR="00430807" w:rsidRPr="003B4CC8">
        <w:rPr>
          <w:rFonts w:ascii="Times New Roman" w:hAnsi="Times New Roman" w:cs="Times New Roman"/>
          <w:sz w:val="26"/>
          <w:szCs w:val="26"/>
        </w:rPr>
        <w:t>Локнянский</w:t>
      </w:r>
      <w:r w:rsidR="00B32999" w:rsidRPr="003B4CC8">
        <w:rPr>
          <w:rFonts w:ascii="Times New Roman" w:hAnsi="Times New Roman" w:cs="Times New Roman"/>
          <w:sz w:val="26"/>
          <w:szCs w:val="26"/>
        </w:rPr>
        <w:t xml:space="preserve"> </w:t>
      </w:r>
      <w:r w:rsidR="00E10A63" w:rsidRPr="003B4CC8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9A4616" w:rsidRPr="003B4CC8">
        <w:rPr>
          <w:rFonts w:ascii="Times New Roman" w:hAnsi="Times New Roman" w:cs="Times New Roman"/>
          <w:sz w:val="26"/>
          <w:szCs w:val="26"/>
        </w:rPr>
        <w:t>округ</w:t>
      </w:r>
      <w:r w:rsidRPr="003B4CC8">
        <w:rPr>
          <w:rFonts w:ascii="Times New Roman" w:hAnsi="Times New Roman" w:cs="Times New Roman"/>
          <w:sz w:val="26"/>
          <w:szCs w:val="26"/>
        </w:rPr>
        <w:t>» в текущем году и</w:t>
      </w:r>
      <w:r w:rsidR="004601EF" w:rsidRPr="003B4CC8">
        <w:rPr>
          <w:rFonts w:ascii="Times New Roman" w:hAnsi="Times New Roman" w:cs="Times New Roman"/>
          <w:sz w:val="26"/>
          <w:szCs w:val="26"/>
        </w:rPr>
        <w:t> </w:t>
      </w:r>
      <w:r w:rsidRPr="003B4CC8">
        <w:rPr>
          <w:rFonts w:ascii="Times New Roman" w:hAnsi="Times New Roman" w:cs="Times New Roman"/>
          <w:sz w:val="26"/>
          <w:szCs w:val="26"/>
        </w:rPr>
        <w:t>статистических показателей за отчетный период.</w:t>
      </w:r>
    </w:p>
    <w:p w:rsidR="00174020" w:rsidRPr="003B4CC8" w:rsidRDefault="00174020" w:rsidP="0017402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C8">
        <w:rPr>
          <w:rFonts w:ascii="Times New Roman" w:hAnsi="Times New Roman" w:cs="Times New Roman"/>
          <w:sz w:val="26"/>
          <w:szCs w:val="26"/>
        </w:rPr>
        <w:t>Результаты уточненного прогноза в составе документов, определенных подпунктом 2 пункта 15 раздела IV настоящего Порядка, предоставляются в</w:t>
      </w:r>
      <w:r w:rsidR="004601EF" w:rsidRPr="003B4CC8">
        <w:rPr>
          <w:rFonts w:ascii="Times New Roman" w:hAnsi="Times New Roman" w:cs="Times New Roman"/>
          <w:sz w:val="26"/>
          <w:szCs w:val="26"/>
        </w:rPr>
        <w:t> </w:t>
      </w:r>
      <w:r w:rsidRPr="003B4CC8">
        <w:rPr>
          <w:rFonts w:ascii="Times New Roman" w:hAnsi="Times New Roman" w:cs="Times New Roman"/>
          <w:sz w:val="26"/>
          <w:szCs w:val="26"/>
        </w:rPr>
        <w:t xml:space="preserve">Финансовое управление Администрации </w:t>
      </w:r>
      <w:r w:rsidR="00430807" w:rsidRPr="003B4CC8">
        <w:rPr>
          <w:rFonts w:ascii="Times New Roman" w:hAnsi="Times New Roman" w:cs="Times New Roman"/>
          <w:sz w:val="26"/>
          <w:szCs w:val="26"/>
        </w:rPr>
        <w:t>Локнянского</w:t>
      </w:r>
      <w:r w:rsidR="00B32999" w:rsidRPr="003B4CC8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9A4616" w:rsidRPr="003B4CC8">
        <w:rPr>
          <w:rFonts w:ascii="Times New Roman" w:hAnsi="Times New Roman" w:cs="Times New Roman"/>
          <w:sz w:val="26"/>
          <w:szCs w:val="26"/>
        </w:rPr>
        <w:t>округа</w:t>
      </w:r>
      <w:r w:rsidRPr="003B4CC8">
        <w:rPr>
          <w:rFonts w:ascii="Times New Roman" w:hAnsi="Times New Roman" w:cs="Times New Roman"/>
          <w:sz w:val="26"/>
          <w:szCs w:val="26"/>
        </w:rPr>
        <w:t xml:space="preserve"> в срок до 1</w:t>
      </w:r>
      <w:r w:rsidR="009A4616" w:rsidRPr="003B4CC8">
        <w:rPr>
          <w:rFonts w:ascii="Times New Roman" w:hAnsi="Times New Roman" w:cs="Times New Roman"/>
          <w:sz w:val="26"/>
          <w:szCs w:val="26"/>
        </w:rPr>
        <w:t>5</w:t>
      </w:r>
      <w:r w:rsidR="004601EF" w:rsidRPr="003B4CC8">
        <w:rPr>
          <w:rFonts w:ascii="Times New Roman" w:hAnsi="Times New Roman" w:cs="Times New Roman"/>
          <w:sz w:val="26"/>
          <w:szCs w:val="26"/>
        </w:rPr>
        <w:t> </w:t>
      </w:r>
      <w:r w:rsidR="009A4616" w:rsidRPr="003B4CC8">
        <w:rPr>
          <w:rFonts w:ascii="Times New Roman" w:hAnsi="Times New Roman" w:cs="Times New Roman"/>
          <w:sz w:val="26"/>
          <w:szCs w:val="26"/>
        </w:rPr>
        <w:t>октября</w:t>
      </w:r>
      <w:r w:rsidRPr="003B4CC8">
        <w:rPr>
          <w:rFonts w:ascii="Times New Roman" w:hAnsi="Times New Roman" w:cs="Times New Roman"/>
          <w:sz w:val="26"/>
          <w:szCs w:val="26"/>
        </w:rPr>
        <w:t xml:space="preserve"> текущего года.</w:t>
      </w:r>
    </w:p>
    <w:p w:rsidR="00174020" w:rsidRPr="003B4CC8" w:rsidRDefault="00174020" w:rsidP="00174020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4CC8">
        <w:rPr>
          <w:rFonts w:ascii="Times New Roman" w:hAnsi="Times New Roman" w:cs="Times New Roman"/>
          <w:sz w:val="26"/>
          <w:szCs w:val="26"/>
        </w:rPr>
        <w:t xml:space="preserve">11. При необходимости, в том числе в случае изменения условий социально-экономического развития, с учетом поступивших от органов и структурных подразделений Администрации </w:t>
      </w:r>
      <w:r w:rsidR="006A44E1" w:rsidRPr="003B4CC8">
        <w:rPr>
          <w:rFonts w:ascii="Times New Roman" w:hAnsi="Times New Roman" w:cs="Times New Roman"/>
          <w:sz w:val="26"/>
          <w:szCs w:val="26"/>
        </w:rPr>
        <w:t>Локнянского</w:t>
      </w:r>
      <w:r w:rsidR="00B32999" w:rsidRPr="003B4CC8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9A4616" w:rsidRPr="003B4CC8">
        <w:rPr>
          <w:rFonts w:ascii="Times New Roman" w:hAnsi="Times New Roman" w:cs="Times New Roman"/>
          <w:sz w:val="26"/>
          <w:szCs w:val="26"/>
        </w:rPr>
        <w:t>округа</w:t>
      </w:r>
      <w:r w:rsidRPr="003B4CC8">
        <w:rPr>
          <w:rFonts w:ascii="Times New Roman" w:hAnsi="Times New Roman" w:cs="Times New Roman"/>
          <w:sz w:val="26"/>
          <w:szCs w:val="26"/>
        </w:rPr>
        <w:t xml:space="preserve"> уточненных вариантов прогноза развития соответствующих видов экономической деятельности, </w:t>
      </w:r>
      <w:r w:rsidRPr="003B4CC8">
        <w:rPr>
          <w:rFonts w:ascii="Times New Roman" w:hAnsi="Times New Roman" w:cs="Times New Roman"/>
          <w:sz w:val="26"/>
          <w:szCs w:val="26"/>
        </w:rPr>
        <w:lastRenderedPageBreak/>
        <w:t>секторов и сфер экономики и уточненных основных показателей прогноза развития Псковской области на среднесрочный период, осуществляется корректировка прогноза в соответствии с положениями, предусмотренными настоящим Порядком.</w:t>
      </w:r>
    </w:p>
    <w:p w:rsidR="00174020" w:rsidRPr="003B4CC8" w:rsidRDefault="00174020" w:rsidP="0017402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CC8" w:rsidRDefault="003B4CC8" w:rsidP="00B32999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4020" w:rsidRPr="003B4CC8" w:rsidRDefault="00174020" w:rsidP="00B32999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C8">
        <w:rPr>
          <w:rFonts w:ascii="Times New Roman" w:hAnsi="Times New Roman" w:cs="Times New Roman"/>
          <w:b/>
          <w:sz w:val="26"/>
          <w:szCs w:val="26"/>
        </w:rPr>
        <w:t>IV. Состав документов прогноза</w:t>
      </w:r>
    </w:p>
    <w:p w:rsidR="00174020" w:rsidRPr="003B4CC8" w:rsidRDefault="00174020" w:rsidP="0017402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C8">
        <w:rPr>
          <w:rFonts w:ascii="Times New Roman" w:hAnsi="Times New Roman" w:cs="Times New Roman"/>
          <w:sz w:val="26"/>
          <w:szCs w:val="26"/>
        </w:rPr>
        <w:t xml:space="preserve">12. Прогноз включает в себя таблицу с отчетными и прогнозными значениями основных показателей социально-экономического развития </w:t>
      </w:r>
      <w:r w:rsidR="004169A9" w:rsidRPr="003B4CC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«Локнянский </w:t>
      </w:r>
      <w:r w:rsidR="00E10A63" w:rsidRPr="003B4CC8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9A4616" w:rsidRPr="003B4CC8">
        <w:rPr>
          <w:rFonts w:ascii="Times New Roman" w:hAnsi="Times New Roman" w:cs="Times New Roman"/>
          <w:sz w:val="26"/>
          <w:szCs w:val="26"/>
        </w:rPr>
        <w:t>округ</w:t>
      </w:r>
      <w:r w:rsidR="004169A9" w:rsidRPr="003B4CC8">
        <w:rPr>
          <w:rFonts w:ascii="Times New Roman" w:hAnsi="Times New Roman" w:cs="Times New Roman"/>
          <w:sz w:val="26"/>
          <w:szCs w:val="26"/>
        </w:rPr>
        <w:t>»</w:t>
      </w:r>
      <w:r w:rsidRPr="003B4CC8">
        <w:rPr>
          <w:rFonts w:ascii="Times New Roman" w:hAnsi="Times New Roman" w:cs="Times New Roman"/>
          <w:sz w:val="26"/>
          <w:szCs w:val="26"/>
        </w:rPr>
        <w:t xml:space="preserve"> в двух вариантах и пояснительную записку.</w:t>
      </w:r>
    </w:p>
    <w:p w:rsidR="00174020" w:rsidRPr="003B4CC8" w:rsidRDefault="00174020" w:rsidP="0017402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C8">
        <w:rPr>
          <w:rFonts w:ascii="Times New Roman" w:hAnsi="Times New Roman" w:cs="Times New Roman"/>
          <w:sz w:val="26"/>
          <w:szCs w:val="26"/>
        </w:rPr>
        <w:t>13. Таблица показателей прогноза содержит систему показателей социально-экономического развития муниципального образования «</w:t>
      </w:r>
      <w:r w:rsidR="00F557C8" w:rsidRPr="003B4CC8">
        <w:rPr>
          <w:rFonts w:ascii="Times New Roman" w:hAnsi="Times New Roman" w:cs="Times New Roman"/>
          <w:sz w:val="26"/>
          <w:szCs w:val="26"/>
        </w:rPr>
        <w:t xml:space="preserve">Локнянский </w:t>
      </w:r>
      <w:r w:rsidR="00E10A63" w:rsidRPr="003B4CC8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9A4616" w:rsidRPr="003B4CC8">
        <w:rPr>
          <w:rFonts w:ascii="Times New Roman" w:hAnsi="Times New Roman" w:cs="Times New Roman"/>
          <w:sz w:val="26"/>
          <w:szCs w:val="26"/>
        </w:rPr>
        <w:t>округ</w:t>
      </w:r>
      <w:r w:rsidRPr="003B4CC8">
        <w:rPr>
          <w:rFonts w:ascii="Times New Roman" w:hAnsi="Times New Roman" w:cs="Times New Roman"/>
          <w:sz w:val="26"/>
          <w:szCs w:val="26"/>
        </w:rPr>
        <w:t>», включающую данные за отчетный период, оценку текущего финансового года и</w:t>
      </w:r>
      <w:r w:rsidR="004601EF" w:rsidRPr="003B4CC8">
        <w:rPr>
          <w:rFonts w:ascii="Times New Roman" w:hAnsi="Times New Roman" w:cs="Times New Roman"/>
          <w:sz w:val="26"/>
          <w:szCs w:val="26"/>
        </w:rPr>
        <w:t> </w:t>
      </w:r>
      <w:r w:rsidRPr="003B4CC8">
        <w:rPr>
          <w:rFonts w:ascii="Times New Roman" w:hAnsi="Times New Roman" w:cs="Times New Roman"/>
          <w:sz w:val="26"/>
          <w:szCs w:val="26"/>
        </w:rPr>
        <w:t>прогнозные данные на очередной финансовый год и плановый период.</w:t>
      </w:r>
    </w:p>
    <w:p w:rsidR="00174020" w:rsidRPr="003B4CC8" w:rsidRDefault="00174020" w:rsidP="0017402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C8">
        <w:rPr>
          <w:rFonts w:ascii="Times New Roman" w:hAnsi="Times New Roman" w:cs="Times New Roman"/>
          <w:sz w:val="26"/>
          <w:szCs w:val="26"/>
        </w:rPr>
        <w:t>14. В пояснительной записке к прогнозу:</w:t>
      </w:r>
    </w:p>
    <w:p w:rsidR="00174020" w:rsidRPr="003B4CC8" w:rsidRDefault="00174020" w:rsidP="0017402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C8">
        <w:rPr>
          <w:rFonts w:ascii="Times New Roman" w:hAnsi="Times New Roman" w:cs="Times New Roman"/>
          <w:sz w:val="26"/>
          <w:szCs w:val="26"/>
        </w:rPr>
        <w:t>1) указываются основания для разработки прогноза;</w:t>
      </w:r>
    </w:p>
    <w:p w:rsidR="00174020" w:rsidRPr="003B4CC8" w:rsidRDefault="00174020" w:rsidP="0017402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C8">
        <w:rPr>
          <w:rFonts w:ascii="Times New Roman" w:hAnsi="Times New Roman" w:cs="Times New Roman"/>
          <w:sz w:val="26"/>
          <w:szCs w:val="26"/>
        </w:rPr>
        <w:t>2) рассматриваются значения и параметры изменений основных социально-экономических показателей за отчетный финансовый год;</w:t>
      </w:r>
    </w:p>
    <w:p w:rsidR="00174020" w:rsidRPr="003B4CC8" w:rsidRDefault="00174020" w:rsidP="0017402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C8">
        <w:rPr>
          <w:rFonts w:ascii="Times New Roman" w:hAnsi="Times New Roman" w:cs="Times New Roman"/>
          <w:sz w:val="26"/>
          <w:szCs w:val="26"/>
        </w:rPr>
        <w:t>3) дается количественная и качественная оценка значений показателей и</w:t>
      </w:r>
      <w:r w:rsidR="004601EF" w:rsidRPr="003B4CC8">
        <w:rPr>
          <w:rFonts w:ascii="Times New Roman" w:hAnsi="Times New Roman" w:cs="Times New Roman"/>
          <w:sz w:val="26"/>
          <w:szCs w:val="26"/>
        </w:rPr>
        <w:t> </w:t>
      </w:r>
      <w:r w:rsidRPr="003B4CC8">
        <w:rPr>
          <w:rFonts w:ascii="Times New Roman" w:hAnsi="Times New Roman" w:cs="Times New Roman"/>
          <w:sz w:val="26"/>
          <w:szCs w:val="26"/>
        </w:rPr>
        <w:t>параметров их изменения в текущем году, указываются возможные причины и</w:t>
      </w:r>
      <w:r w:rsidR="004601EF" w:rsidRPr="003B4CC8">
        <w:rPr>
          <w:rFonts w:ascii="Times New Roman" w:hAnsi="Times New Roman" w:cs="Times New Roman"/>
          <w:sz w:val="26"/>
          <w:szCs w:val="26"/>
        </w:rPr>
        <w:t> </w:t>
      </w:r>
      <w:r w:rsidRPr="003B4CC8">
        <w:rPr>
          <w:rFonts w:ascii="Times New Roman" w:hAnsi="Times New Roman" w:cs="Times New Roman"/>
          <w:sz w:val="26"/>
          <w:szCs w:val="26"/>
        </w:rPr>
        <w:t>факторы происходящих изменений;</w:t>
      </w:r>
    </w:p>
    <w:p w:rsidR="00174020" w:rsidRPr="003B4CC8" w:rsidRDefault="00174020" w:rsidP="0017402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C8">
        <w:rPr>
          <w:rFonts w:ascii="Times New Roman" w:hAnsi="Times New Roman" w:cs="Times New Roman"/>
          <w:sz w:val="26"/>
          <w:szCs w:val="26"/>
        </w:rPr>
        <w:t>4) описывается динамика изменения показателей в прогнозируемом периоде, возможные причины и факторы прогнозируемых изменений;</w:t>
      </w:r>
    </w:p>
    <w:p w:rsidR="00174020" w:rsidRPr="003B4CC8" w:rsidRDefault="00174020" w:rsidP="0017402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C8">
        <w:rPr>
          <w:rFonts w:ascii="Times New Roman" w:hAnsi="Times New Roman" w:cs="Times New Roman"/>
          <w:sz w:val="26"/>
          <w:szCs w:val="26"/>
        </w:rPr>
        <w:t>5) приводится обоснование параметров прогноза, в том числе их сопоставление с ранее утвержденными параметрами с указанием причин и</w:t>
      </w:r>
      <w:r w:rsidR="004601EF" w:rsidRPr="003B4CC8">
        <w:rPr>
          <w:rFonts w:ascii="Times New Roman" w:hAnsi="Times New Roman" w:cs="Times New Roman"/>
          <w:sz w:val="26"/>
          <w:szCs w:val="26"/>
        </w:rPr>
        <w:t> </w:t>
      </w:r>
      <w:r w:rsidRPr="003B4CC8">
        <w:rPr>
          <w:rFonts w:ascii="Times New Roman" w:hAnsi="Times New Roman" w:cs="Times New Roman"/>
          <w:sz w:val="26"/>
          <w:szCs w:val="26"/>
        </w:rPr>
        <w:t>факторов прогнозируемых изменений.</w:t>
      </w:r>
    </w:p>
    <w:p w:rsidR="00174020" w:rsidRPr="003B4CC8" w:rsidRDefault="00174020" w:rsidP="0088458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B4CC8">
        <w:rPr>
          <w:sz w:val="26"/>
          <w:szCs w:val="26"/>
        </w:rPr>
        <w:t xml:space="preserve">15. Состав документов, формируемых </w:t>
      </w:r>
      <w:r w:rsidR="0088458F" w:rsidRPr="003B4CC8">
        <w:rPr>
          <w:sz w:val="26"/>
          <w:szCs w:val="26"/>
        </w:rPr>
        <w:t>Управлением</w:t>
      </w:r>
      <w:r w:rsidR="00B32999" w:rsidRPr="003B4CC8">
        <w:rPr>
          <w:sz w:val="26"/>
          <w:szCs w:val="26"/>
        </w:rPr>
        <w:t xml:space="preserve"> </w:t>
      </w:r>
      <w:r w:rsidR="0088458F" w:rsidRPr="003B4CC8">
        <w:rPr>
          <w:sz w:val="26"/>
          <w:szCs w:val="26"/>
        </w:rPr>
        <w:t xml:space="preserve">экономики, сельского хозяйства, предпринимательства и инвестиционной деятельности Администрации Локнянского округа </w:t>
      </w:r>
      <w:r w:rsidRPr="003B4CC8">
        <w:rPr>
          <w:sz w:val="26"/>
          <w:szCs w:val="26"/>
        </w:rPr>
        <w:t>для предоставления в</w:t>
      </w:r>
      <w:r w:rsidR="004601EF" w:rsidRPr="003B4CC8">
        <w:rPr>
          <w:sz w:val="26"/>
          <w:szCs w:val="26"/>
        </w:rPr>
        <w:t> </w:t>
      </w:r>
      <w:r w:rsidRPr="003B4CC8">
        <w:rPr>
          <w:sz w:val="26"/>
          <w:szCs w:val="26"/>
        </w:rPr>
        <w:t xml:space="preserve">Финансовое управление Администрации </w:t>
      </w:r>
      <w:r w:rsidR="00F557C8" w:rsidRPr="003B4CC8">
        <w:rPr>
          <w:sz w:val="26"/>
          <w:szCs w:val="26"/>
        </w:rPr>
        <w:t>Локнянского</w:t>
      </w:r>
      <w:r w:rsidR="00B32999" w:rsidRPr="003B4CC8">
        <w:rPr>
          <w:sz w:val="26"/>
          <w:szCs w:val="26"/>
        </w:rPr>
        <w:t xml:space="preserve"> муниципального </w:t>
      </w:r>
      <w:r w:rsidR="0088458F" w:rsidRPr="003B4CC8">
        <w:rPr>
          <w:sz w:val="26"/>
          <w:szCs w:val="26"/>
        </w:rPr>
        <w:t>округа</w:t>
      </w:r>
      <w:r w:rsidRPr="003B4CC8">
        <w:rPr>
          <w:sz w:val="26"/>
          <w:szCs w:val="26"/>
        </w:rPr>
        <w:t>:</w:t>
      </w:r>
    </w:p>
    <w:p w:rsidR="00174020" w:rsidRPr="003B4CC8" w:rsidRDefault="00174020" w:rsidP="0017402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1"/>
      <w:bookmarkEnd w:id="2"/>
      <w:r w:rsidRPr="003B4CC8">
        <w:rPr>
          <w:rFonts w:ascii="Times New Roman" w:hAnsi="Times New Roman" w:cs="Times New Roman"/>
          <w:sz w:val="26"/>
          <w:szCs w:val="26"/>
        </w:rPr>
        <w:t>1) по завершении первого этапа разработки прогноза: предварительные показатели среднесрочного прогноза в двух вариантах;</w:t>
      </w:r>
    </w:p>
    <w:p w:rsidR="00174020" w:rsidRPr="003B4CC8" w:rsidRDefault="00174020" w:rsidP="0017402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2"/>
      <w:bookmarkEnd w:id="3"/>
      <w:r w:rsidRPr="003B4CC8">
        <w:rPr>
          <w:rFonts w:ascii="Times New Roman" w:hAnsi="Times New Roman" w:cs="Times New Roman"/>
          <w:sz w:val="26"/>
          <w:szCs w:val="26"/>
        </w:rPr>
        <w:t>2) по завершении второго этапа разработки прогноза: уточненный прогноз на</w:t>
      </w:r>
      <w:r w:rsidR="003A54BB" w:rsidRPr="003B4CC8">
        <w:rPr>
          <w:rFonts w:ascii="Times New Roman" w:hAnsi="Times New Roman" w:cs="Times New Roman"/>
          <w:sz w:val="26"/>
          <w:szCs w:val="26"/>
        </w:rPr>
        <w:t> </w:t>
      </w:r>
      <w:r w:rsidRPr="003B4CC8">
        <w:rPr>
          <w:rFonts w:ascii="Times New Roman" w:hAnsi="Times New Roman" w:cs="Times New Roman"/>
          <w:sz w:val="26"/>
          <w:szCs w:val="26"/>
        </w:rPr>
        <w:t>среднесрочный период, включая пояснительную записку.</w:t>
      </w:r>
    </w:p>
    <w:p w:rsidR="00F557C8" w:rsidRPr="003B4CC8" w:rsidRDefault="00F557C8" w:rsidP="0017402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C8">
        <w:rPr>
          <w:rFonts w:ascii="Times New Roman" w:hAnsi="Times New Roman" w:cs="Times New Roman"/>
          <w:sz w:val="26"/>
          <w:szCs w:val="26"/>
        </w:rPr>
        <w:t xml:space="preserve">16. Проект прогноза подлежит общественному обсуждению в порядке, </w:t>
      </w:r>
      <w:r w:rsidR="003565A6" w:rsidRPr="003B4CC8">
        <w:rPr>
          <w:rFonts w:ascii="Times New Roman" w:hAnsi="Times New Roman" w:cs="Times New Roman"/>
          <w:sz w:val="26"/>
          <w:szCs w:val="26"/>
        </w:rPr>
        <w:t xml:space="preserve">установленном </w:t>
      </w:r>
      <w:r w:rsidR="00EC5D49" w:rsidRPr="003B4CC8">
        <w:rPr>
          <w:rFonts w:ascii="Times New Roman" w:hAnsi="Times New Roman" w:cs="Times New Roman"/>
          <w:sz w:val="26"/>
          <w:szCs w:val="26"/>
        </w:rPr>
        <w:t>Постановлением</w:t>
      </w:r>
      <w:r w:rsidRPr="003B4CC8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EC5D49" w:rsidRPr="003B4CC8">
        <w:rPr>
          <w:rFonts w:ascii="Times New Roman" w:hAnsi="Times New Roman" w:cs="Times New Roman"/>
          <w:sz w:val="26"/>
          <w:szCs w:val="26"/>
        </w:rPr>
        <w:t>и</w:t>
      </w:r>
      <w:r w:rsidRPr="003B4CC8">
        <w:rPr>
          <w:rFonts w:ascii="Times New Roman" w:hAnsi="Times New Roman" w:cs="Times New Roman"/>
          <w:sz w:val="26"/>
          <w:szCs w:val="26"/>
        </w:rPr>
        <w:t xml:space="preserve"> Локнянского </w:t>
      </w:r>
      <w:r w:rsidR="0088458F" w:rsidRPr="003B4CC8">
        <w:rPr>
          <w:rFonts w:ascii="Times New Roman" w:hAnsi="Times New Roman" w:cs="Times New Roman"/>
          <w:sz w:val="26"/>
          <w:szCs w:val="26"/>
        </w:rPr>
        <w:t>округа</w:t>
      </w:r>
      <w:r w:rsidR="003565A6" w:rsidRPr="003B4CC8">
        <w:rPr>
          <w:rFonts w:ascii="Times New Roman" w:hAnsi="Times New Roman" w:cs="Times New Roman"/>
          <w:sz w:val="26"/>
          <w:szCs w:val="26"/>
        </w:rPr>
        <w:t>.</w:t>
      </w:r>
    </w:p>
    <w:p w:rsidR="00174020" w:rsidRPr="003B4CC8" w:rsidRDefault="00174020" w:rsidP="0017402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4CC8">
        <w:rPr>
          <w:sz w:val="26"/>
          <w:szCs w:val="26"/>
        </w:rPr>
        <w:t>1</w:t>
      </w:r>
      <w:r w:rsidR="0076239A" w:rsidRPr="003B4CC8">
        <w:rPr>
          <w:sz w:val="26"/>
          <w:szCs w:val="26"/>
        </w:rPr>
        <w:t>7</w:t>
      </w:r>
      <w:r w:rsidRPr="003B4CC8">
        <w:rPr>
          <w:sz w:val="26"/>
          <w:szCs w:val="26"/>
        </w:rPr>
        <w:t xml:space="preserve">. Прогноз одобряется Администрацией </w:t>
      </w:r>
      <w:r w:rsidR="00F557C8" w:rsidRPr="003B4CC8">
        <w:rPr>
          <w:sz w:val="26"/>
          <w:szCs w:val="26"/>
        </w:rPr>
        <w:t>Локнянского</w:t>
      </w:r>
      <w:r w:rsidR="00B32999" w:rsidRPr="003B4CC8">
        <w:rPr>
          <w:sz w:val="26"/>
          <w:szCs w:val="26"/>
        </w:rPr>
        <w:t xml:space="preserve"> муниципального </w:t>
      </w:r>
      <w:r w:rsidR="0088458F" w:rsidRPr="003B4CC8">
        <w:rPr>
          <w:sz w:val="26"/>
          <w:szCs w:val="26"/>
        </w:rPr>
        <w:t>округа</w:t>
      </w:r>
      <w:r w:rsidRPr="003B4CC8">
        <w:rPr>
          <w:sz w:val="26"/>
          <w:szCs w:val="26"/>
        </w:rPr>
        <w:t xml:space="preserve"> одновременно с</w:t>
      </w:r>
      <w:r w:rsidR="003A54BB" w:rsidRPr="003B4CC8">
        <w:rPr>
          <w:sz w:val="26"/>
          <w:szCs w:val="26"/>
        </w:rPr>
        <w:t> </w:t>
      </w:r>
      <w:r w:rsidRPr="003B4CC8">
        <w:rPr>
          <w:sz w:val="26"/>
          <w:szCs w:val="26"/>
        </w:rPr>
        <w:t xml:space="preserve">принятием постановления о внесении проекта бюджета </w:t>
      </w:r>
      <w:r w:rsidR="00EC5D49" w:rsidRPr="003B4CC8">
        <w:rPr>
          <w:sz w:val="26"/>
          <w:szCs w:val="26"/>
        </w:rPr>
        <w:t xml:space="preserve">на очередной финансовый год и плановый период </w:t>
      </w:r>
      <w:r w:rsidRPr="003B4CC8">
        <w:rPr>
          <w:sz w:val="26"/>
          <w:szCs w:val="26"/>
        </w:rPr>
        <w:t xml:space="preserve">в Собрание депутатов </w:t>
      </w:r>
      <w:r w:rsidR="00F557C8" w:rsidRPr="003B4CC8">
        <w:rPr>
          <w:sz w:val="26"/>
          <w:szCs w:val="26"/>
        </w:rPr>
        <w:t>Локнянского</w:t>
      </w:r>
      <w:r w:rsidR="00B32999" w:rsidRPr="003B4CC8">
        <w:rPr>
          <w:sz w:val="26"/>
          <w:szCs w:val="26"/>
        </w:rPr>
        <w:t xml:space="preserve"> муниципального </w:t>
      </w:r>
      <w:r w:rsidR="00E10A63" w:rsidRPr="003B4CC8">
        <w:rPr>
          <w:sz w:val="26"/>
          <w:szCs w:val="26"/>
        </w:rPr>
        <w:t>округа</w:t>
      </w:r>
      <w:r w:rsidRPr="003B4CC8">
        <w:rPr>
          <w:sz w:val="26"/>
          <w:szCs w:val="26"/>
        </w:rPr>
        <w:t xml:space="preserve"> и направляется Финансовым управлением Администрации </w:t>
      </w:r>
      <w:r w:rsidR="00F557C8" w:rsidRPr="003B4CC8">
        <w:rPr>
          <w:sz w:val="26"/>
          <w:szCs w:val="26"/>
        </w:rPr>
        <w:t>Локнянского</w:t>
      </w:r>
      <w:r w:rsidR="00B32999" w:rsidRPr="003B4CC8">
        <w:rPr>
          <w:sz w:val="26"/>
          <w:szCs w:val="26"/>
        </w:rPr>
        <w:t xml:space="preserve"> муниципального </w:t>
      </w:r>
      <w:r w:rsidR="0088458F" w:rsidRPr="003B4CC8">
        <w:rPr>
          <w:sz w:val="26"/>
          <w:szCs w:val="26"/>
        </w:rPr>
        <w:t>округа</w:t>
      </w:r>
      <w:r w:rsidRPr="003B4CC8">
        <w:rPr>
          <w:sz w:val="26"/>
          <w:szCs w:val="26"/>
        </w:rPr>
        <w:t xml:space="preserve"> в Собрание депутатов </w:t>
      </w:r>
      <w:r w:rsidR="00F557C8" w:rsidRPr="003B4CC8">
        <w:rPr>
          <w:sz w:val="26"/>
          <w:szCs w:val="26"/>
        </w:rPr>
        <w:t>Локнянского</w:t>
      </w:r>
      <w:r w:rsidR="00B32999" w:rsidRPr="003B4CC8">
        <w:rPr>
          <w:sz w:val="26"/>
          <w:szCs w:val="26"/>
        </w:rPr>
        <w:t xml:space="preserve"> муниципального </w:t>
      </w:r>
      <w:r w:rsidR="0088458F" w:rsidRPr="003B4CC8">
        <w:rPr>
          <w:sz w:val="26"/>
          <w:szCs w:val="26"/>
        </w:rPr>
        <w:t>округа</w:t>
      </w:r>
      <w:r w:rsidRPr="003B4CC8">
        <w:rPr>
          <w:sz w:val="26"/>
          <w:szCs w:val="26"/>
        </w:rPr>
        <w:t xml:space="preserve"> в составе документов и материалов, представляемых вместе с проектом бюджета.</w:t>
      </w:r>
    </w:p>
    <w:p w:rsidR="00174020" w:rsidRPr="003B4CC8" w:rsidRDefault="00174020" w:rsidP="0046236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B4CC8">
        <w:rPr>
          <w:sz w:val="26"/>
          <w:szCs w:val="26"/>
        </w:rPr>
        <w:t>1</w:t>
      </w:r>
      <w:r w:rsidR="005F3FBE" w:rsidRPr="003B4CC8">
        <w:rPr>
          <w:sz w:val="26"/>
          <w:szCs w:val="26"/>
        </w:rPr>
        <w:t>8</w:t>
      </w:r>
      <w:r w:rsidRPr="003B4CC8">
        <w:rPr>
          <w:sz w:val="26"/>
          <w:szCs w:val="26"/>
        </w:rPr>
        <w:t xml:space="preserve">. </w:t>
      </w:r>
      <w:r w:rsidR="00462362" w:rsidRPr="003B4CC8">
        <w:rPr>
          <w:sz w:val="26"/>
          <w:szCs w:val="26"/>
        </w:rPr>
        <w:t xml:space="preserve">Управление экономики, сельского хозяйства, предпринимательства и инвестиционной деятельности Администрации Локнянского </w:t>
      </w:r>
      <w:r w:rsidR="00B32999" w:rsidRPr="003B4CC8">
        <w:rPr>
          <w:sz w:val="26"/>
          <w:szCs w:val="26"/>
        </w:rPr>
        <w:t xml:space="preserve">муниципального </w:t>
      </w:r>
      <w:r w:rsidR="00462362" w:rsidRPr="003B4CC8">
        <w:rPr>
          <w:sz w:val="26"/>
          <w:szCs w:val="26"/>
        </w:rPr>
        <w:t xml:space="preserve">округа </w:t>
      </w:r>
      <w:r w:rsidRPr="003B4CC8">
        <w:rPr>
          <w:sz w:val="26"/>
          <w:szCs w:val="26"/>
        </w:rPr>
        <w:t xml:space="preserve">обеспечивает регистрацию </w:t>
      </w:r>
      <w:r w:rsidR="008B535D" w:rsidRPr="003B4CC8">
        <w:rPr>
          <w:sz w:val="26"/>
          <w:szCs w:val="26"/>
        </w:rPr>
        <w:t>П</w:t>
      </w:r>
      <w:r w:rsidRPr="003B4CC8">
        <w:rPr>
          <w:sz w:val="26"/>
          <w:szCs w:val="26"/>
        </w:rPr>
        <w:t xml:space="preserve">рогноза в федеральном реестре документов стратегического планирования в </w:t>
      </w:r>
      <w:r w:rsidR="000D567D" w:rsidRPr="003B4CC8">
        <w:rPr>
          <w:sz w:val="26"/>
          <w:szCs w:val="26"/>
        </w:rPr>
        <w:t>порядке и сроки</w:t>
      </w:r>
      <w:r w:rsidR="00E10A63" w:rsidRPr="003B4CC8">
        <w:rPr>
          <w:sz w:val="26"/>
          <w:szCs w:val="26"/>
        </w:rPr>
        <w:t>,</w:t>
      </w:r>
      <w:r w:rsidR="000D567D" w:rsidRPr="003B4CC8">
        <w:rPr>
          <w:sz w:val="26"/>
          <w:szCs w:val="26"/>
        </w:rPr>
        <w:t xml:space="preserve"> установленные постановлением</w:t>
      </w:r>
      <w:r w:rsidR="007D1189" w:rsidRPr="003B4CC8">
        <w:rPr>
          <w:sz w:val="26"/>
          <w:szCs w:val="26"/>
        </w:rPr>
        <w:t xml:space="preserve"> Правительства РФ от 25 июня 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планирования».</w:t>
      </w:r>
    </w:p>
    <w:p w:rsidR="00174020" w:rsidRPr="003B4CC8" w:rsidRDefault="00174020" w:rsidP="0017402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B4CC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74020" w:rsidRPr="003B4CC8" w:rsidRDefault="00174020" w:rsidP="0017402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B4CC8">
        <w:rPr>
          <w:rFonts w:ascii="Times New Roman" w:hAnsi="Times New Roman" w:cs="Times New Roman"/>
          <w:sz w:val="24"/>
          <w:szCs w:val="24"/>
        </w:rPr>
        <w:t xml:space="preserve">к Порядку разработки и корректировки прогноза </w:t>
      </w:r>
    </w:p>
    <w:p w:rsidR="00C54FD1" w:rsidRPr="003B4CC8" w:rsidRDefault="00174020" w:rsidP="0017402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B4CC8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 w:rsidR="00462362" w:rsidRPr="003B4CC8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B32999" w:rsidRPr="003B4CC8" w:rsidRDefault="00462362" w:rsidP="00B329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B4CC8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B32999" w:rsidRPr="003B4CC8">
        <w:rPr>
          <w:rFonts w:ascii="Times New Roman" w:hAnsi="Times New Roman" w:cs="Times New Roman"/>
          <w:sz w:val="24"/>
          <w:szCs w:val="24"/>
        </w:rPr>
        <w:t xml:space="preserve"> </w:t>
      </w:r>
      <w:r w:rsidR="00174020" w:rsidRPr="003B4CC8">
        <w:rPr>
          <w:rFonts w:ascii="Times New Roman" w:hAnsi="Times New Roman" w:cs="Times New Roman"/>
          <w:sz w:val="24"/>
          <w:szCs w:val="24"/>
        </w:rPr>
        <w:t>«</w:t>
      </w:r>
      <w:r w:rsidR="004532B7" w:rsidRPr="003B4CC8">
        <w:rPr>
          <w:rFonts w:ascii="Times New Roman" w:hAnsi="Times New Roman" w:cs="Times New Roman"/>
          <w:sz w:val="24"/>
          <w:szCs w:val="24"/>
        </w:rPr>
        <w:t>Локнянский</w:t>
      </w:r>
      <w:r w:rsidR="00B32999" w:rsidRPr="003B4CC8">
        <w:rPr>
          <w:rFonts w:ascii="Times New Roman" w:hAnsi="Times New Roman" w:cs="Times New Roman"/>
          <w:sz w:val="24"/>
          <w:szCs w:val="24"/>
        </w:rPr>
        <w:t xml:space="preserve"> </w:t>
      </w:r>
      <w:r w:rsidR="00E10A63" w:rsidRPr="003B4CC8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3B4CC8">
        <w:rPr>
          <w:rFonts w:ascii="Times New Roman" w:hAnsi="Times New Roman" w:cs="Times New Roman"/>
          <w:sz w:val="24"/>
          <w:szCs w:val="24"/>
        </w:rPr>
        <w:t>округ</w:t>
      </w:r>
      <w:r w:rsidR="00174020" w:rsidRPr="003B4CC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74020" w:rsidRPr="00B32999" w:rsidRDefault="00174020" w:rsidP="00C54FD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B4CC8">
        <w:rPr>
          <w:rFonts w:ascii="Times New Roman" w:hAnsi="Times New Roman" w:cs="Times New Roman"/>
          <w:sz w:val="24"/>
          <w:szCs w:val="24"/>
        </w:rPr>
        <w:t>на среднесрочный период</w:t>
      </w:r>
    </w:p>
    <w:p w:rsidR="00174020" w:rsidRPr="00B32999" w:rsidRDefault="00174020" w:rsidP="00174020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4020" w:rsidRPr="003B4CC8" w:rsidRDefault="00174020" w:rsidP="00B32999">
      <w:pPr>
        <w:pStyle w:val="ConsPlusNormal0"/>
        <w:rPr>
          <w:rFonts w:ascii="Times New Roman" w:hAnsi="Times New Roman" w:cs="Times New Roman"/>
          <w:b/>
          <w:sz w:val="26"/>
          <w:szCs w:val="26"/>
        </w:rPr>
      </w:pPr>
      <w:bookmarkStart w:id="4" w:name="Par112"/>
      <w:bookmarkEnd w:id="4"/>
      <w:r w:rsidRPr="003B4CC8">
        <w:rPr>
          <w:rFonts w:ascii="Times New Roman" w:hAnsi="Times New Roman" w:cs="Times New Roman"/>
          <w:b/>
          <w:sz w:val="26"/>
          <w:szCs w:val="26"/>
        </w:rPr>
        <w:t xml:space="preserve">Основные показатели прогноза социально-экономического развития </w:t>
      </w:r>
    </w:p>
    <w:p w:rsidR="00E10A63" w:rsidRPr="003B4CC8" w:rsidRDefault="00104A12" w:rsidP="00B32999">
      <w:pPr>
        <w:pStyle w:val="ConsPlusNormal0"/>
        <w:rPr>
          <w:rFonts w:ascii="Times New Roman" w:hAnsi="Times New Roman" w:cs="Times New Roman"/>
          <w:b/>
          <w:sz w:val="26"/>
          <w:szCs w:val="26"/>
        </w:rPr>
      </w:pPr>
      <w:r w:rsidRPr="003B4CC8">
        <w:rPr>
          <w:rFonts w:ascii="Times New Roman" w:hAnsi="Times New Roman" w:cs="Times New Roman"/>
          <w:b/>
          <w:sz w:val="26"/>
          <w:szCs w:val="26"/>
        </w:rPr>
        <w:t>м</w:t>
      </w:r>
      <w:r w:rsidR="00462362" w:rsidRPr="003B4CC8">
        <w:rPr>
          <w:rFonts w:ascii="Times New Roman" w:hAnsi="Times New Roman" w:cs="Times New Roman"/>
          <w:b/>
          <w:sz w:val="26"/>
          <w:szCs w:val="26"/>
        </w:rPr>
        <w:t>униципального образования</w:t>
      </w:r>
      <w:r w:rsidR="00174020" w:rsidRPr="003B4CC8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4532B7" w:rsidRPr="003B4CC8">
        <w:rPr>
          <w:rFonts w:ascii="Times New Roman" w:hAnsi="Times New Roman" w:cs="Times New Roman"/>
          <w:b/>
          <w:sz w:val="26"/>
          <w:szCs w:val="26"/>
        </w:rPr>
        <w:t>Локнянский</w:t>
      </w:r>
      <w:r w:rsidR="00B32999" w:rsidRPr="003B4C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0A63" w:rsidRPr="003B4CC8">
        <w:rPr>
          <w:rFonts w:ascii="Times New Roman" w:hAnsi="Times New Roman" w:cs="Times New Roman"/>
          <w:b/>
          <w:sz w:val="26"/>
          <w:szCs w:val="26"/>
        </w:rPr>
        <w:t xml:space="preserve">муниципальный </w:t>
      </w:r>
      <w:r w:rsidR="00462362" w:rsidRPr="003B4CC8">
        <w:rPr>
          <w:rFonts w:ascii="Times New Roman" w:hAnsi="Times New Roman" w:cs="Times New Roman"/>
          <w:b/>
          <w:sz w:val="26"/>
          <w:szCs w:val="26"/>
        </w:rPr>
        <w:t>округ</w:t>
      </w:r>
      <w:r w:rsidR="00174020" w:rsidRPr="003B4CC8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174020" w:rsidRPr="003B4CC8" w:rsidRDefault="00174020" w:rsidP="00174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C8">
        <w:rPr>
          <w:rFonts w:ascii="Times New Roman" w:hAnsi="Times New Roman" w:cs="Times New Roman"/>
          <w:b/>
          <w:sz w:val="26"/>
          <w:szCs w:val="26"/>
        </w:rPr>
        <w:t>на среднесрочный период</w:t>
      </w:r>
    </w:p>
    <w:p w:rsidR="00174020" w:rsidRPr="003B4CC8" w:rsidRDefault="00174020" w:rsidP="0017402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215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97"/>
        <w:gridCol w:w="1438"/>
        <w:gridCol w:w="752"/>
        <w:gridCol w:w="867"/>
        <w:gridCol w:w="1259"/>
        <w:gridCol w:w="502"/>
        <w:gridCol w:w="540"/>
        <w:gridCol w:w="540"/>
        <w:gridCol w:w="540"/>
        <w:gridCol w:w="540"/>
        <w:gridCol w:w="540"/>
      </w:tblGrid>
      <w:tr w:rsidR="00174020" w:rsidRPr="003B4CC8" w:rsidTr="00174020">
        <w:trPr>
          <w:trHeight w:val="6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 xml:space="preserve">Основные показатели прогноза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 xml:space="preserve">  Единица  </w:t>
            </w:r>
          </w:p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 xml:space="preserve"> измерения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Отчетный</w:t>
            </w:r>
          </w:p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финансовый</w:t>
            </w:r>
          </w:p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Оценка</w:t>
            </w:r>
          </w:p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текущий</w:t>
            </w:r>
          </w:p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финансовый</w:t>
            </w:r>
          </w:p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год (N)</w:t>
            </w:r>
          </w:p>
        </w:tc>
        <w:tc>
          <w:tcPr>
            <w:tcW w:w="3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Прогноз</w:t>
            </w:r>
          </w:p>
        </w:tc>
      </w:tr>
      <w:tr w:rsidR="00174020" w:rsidRPr="003B4CC8" w:rsidTr="00174020">
        <w:trPr>
          <w:trHeight w:val="2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20" w:rsidRPr="003B4CC8" w:rsidRDefault="00174020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20" w:rsidRPr="003B4CC8" w:rsidRDefault="00174020">
            <w:pPr>
              <w:rPr>
                <w:sz w:val="26"/>
                <w:szCs w:val="26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N - 2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N - 1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20" w:rsidRPr="003B4CC8" w:rsidRDefault="00174020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N + 1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N + 2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N + 3</w:t>
            </w:r>
          </w:p>
        </w:tc>
      </w:tr>
      <w:tr w:rsidR="00174020" w:rsidRPr="003B4CC8" w:rsidTr="00174020">
        <w:trPr>
          <w:trHeight w:val="27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20" w:rsidRPr="003B4CC8" w:rsidRDefault="00174020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20" w:rsidRPr="003B4CC8" w:rsidRDefault="0017402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20" w:rsidRPr="003B4CC8" w:rsidRDefault="00174020">
            <w:pPr>
              <w:rPr>
                <w:sz w:val="26"/>
                <w:szCs w:val="26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20" w:rsidRPr="003B4CC8" w:rsidRDefault="00174020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20" w:rsidRPr="003B4CC8" w:rsidRDefault="00174020">
            <w:pPr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1</w:t>
            </w:r>
          </w:p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вар.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2</w:t>
            </w:r>
          </w:p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вар.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1</w:t>
            </w:r>
          </w:p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вар.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2</w:t>
            </w:r>
          </w:p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вар.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1</w:t>
            </w:r>
          </w:p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вар.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2</w:t>
            </w:r>
          </w:p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вар.</w:t>
            </w:r>
          </w:p>
        </w:tc>
      </w:tr>
      <w:tr w:rsidR="00174020" w:rsidRPr="003B4CC8" w:rsidTr="00174020">
        <w:trPr>
          <w:trHeight w:val="4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Об</w:t>
            </w:r>
            <w:r w:rsidR="005A2B9B" w:rsidRPr="003B4CC8">
              <w:rPr>
                <w:sz w:val="26"/>
                <w:szCs w:val="26"/>
              </w:rPr>
              <w:t>ъём отгруженных товаров собственного производства</w:t>
            </w:r>
          </w:p>
          <w:p w:rsidR="00174020" w:rsidRPr="003B4CC8" w:rsidRDefault="00130580" w:rsidP="003565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hyperlink r:id="rId15" w:anchor="Par171" w:history="1">
              <w:r w:rsidR="00174020" w:rsidRPr="003B4CC8">
                <w:rPr>
                  <w:rStyle w:val="a4"/>
                  <w:color w:val="000000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млн. руб.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43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174020" w:rsidRPr="003B4CC8" w:rsidTr="00174020">
        <w:trPr>
          <w:trHeight w:val="4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 w:rsidRPr="003B4CC8">
              <w:rPr>
                <w:color w:val="000000"/>
                <w:sz w:val="26"/>
                <w:szCs w:val="26"/>
              </w:rPr>
              <w:t xml:space="preserve">Индекс-дефлятор в              </w:t>
            </w:r>
          </w:p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 w:rsidRPr="003B4CC8">
              <w:rPr>
                <w:color w:val="000000"/>
                <w:sz w:val="26"/>
                <w:szCs w:val="26"/>
              </w:rPr>
              <w:t xml:space="preserve">промышленности (по РФ)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в % к</w:t>
            </w:r>
          </w:p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предыдущему году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174020" w:rsidRPr="003B4CC8" w:rsidTr="00174020">
        <w:trPr>
          <w:trHeight w:val="4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 w:rsidRPr="003B4CC8">
              <w:rPr>
                <w:color w:val="000000"/>
                <w:sz w:val="26"/>
                <w:szCs w:val="26"/>
              </w:rPr>
              <w:t xml:space="preserve">Оборот розничной торговли      </w:t>
            </w:r>
          </w:p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 w:rsidRPr="003B4CC8">
              <w:rPr>
                <w:color w:val="000000"/>
                <w:sz w:val="26"/>
                <w:szCs w:val="26"/>
              </w:rPr>
              <w:t xml:space="preserve">(в ценах соответствующих лет)  </w:t>
            </w:r>
            <w:hyperlink r:id="rId16" w:anchor="Par171" w:history="1">
              <w:r w:rsidRPr="003B4CC8">
                <w:rPr>
                  <w:rStyle w:val="a4"/>
                  <w:color w:val="000000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млн. руб.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174020" w:rsidRPr="003B4CC8" w:rsidTr="00174020">
        <w:trPr>
          <w:trHeight w:val="4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 w:rsidRPr="003B4CC8">
              <w:rPr>
                <w:color w:val="000000"/>
                <w:sz w:val="26"/>
                <w:szCs w:val="26"/>
              </w:rPr>
              <w:t xml:space="preserve">Индекс-дефлятор оборота        </w:t>
            </w:r>
          </w:p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 w:rsidRPr="003B4CC8">
              <w:rPr>
                <w:color w:val="000000"/>
                <w:sz w:val="26"/>
                <w:szCs w:val="26"/>
              </w:rPr>
              <w:t xml:space="preserve">розничной торговли (по РФ)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в % к</w:t>
            </w:r>
          </w:p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предыдущему году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174020" w:rsidRPr="003B4CC8" w:rsidTr="00174020">
        <w:trPr>
          <w:trHeight w:val="3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 w:rsidRPr="003B4CC8">
              <w:rPr>
                <w:color w:val="000000"/>
                <w:sz w:val="26"/>
                <w:szCs w:val="26"/>
              </w:rPr>
              <w:t xml:space="preserve">Оборот общественного питания   </w:t>
            </w:r>
            <w:hyperlink r:id="rId17" w:anchor="Par171" w:history="1">
              <w:r w:rsidRPr="003B4CC8">
                <w:rPr>
                  <w:rStyle w:val="a4"/>
                  <w:color w:val="000000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млн. руб.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174020" w:rsidRPr="003B4CC8" w:rsidTr="00174020">
        <w:trPr>
          <w:trHeight w:val="4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 w:rsidRPr="003B4CC8">
              <w:rPr>
                <w:color w:val="000000"/>
                <w:sz w:val="26"/>
                <w:szCs w:val="26"/>
              </w:rPr>
              <w:t>Объем платных услуг населению  (в ценах  соответствующих  лет)</w:t>
            </w:r>
            <w:hyperlink r:id="rId18" w:anchor="Par171" w:history="1">
              <w:r w:rsidRPr="003B4CC8">
                <w:rPr>
                  <w:rStyle w:val="a4"/>
                  <w:color w:val="000000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млн. руб.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174020" w:rsidRPr="003B4CC8" w:rsidTr="00174020">
        <w:trPr>
          <w:trHeight w:val="4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 w:rsidRPr="003B4CC8">
              <w:rPr>
                <w:color w:val="000000"/>
                <w:sz w:val="26"/>
                <w:szCs w:val="26"/>
              </w:rPr>
              <w:t xml:space="preserve">Индекс-дефлятор платных услуг  (по РФ)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в % к</w:t>
            </w:r>
          </w:p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предыдущему году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174020" w:rsidRPr="003B4CC8" w:rsidTr="00174020">
        <w:trPr>
          <w:trHeight w:val="4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 w:rsidRPr="003B4CC8">
              <w:rPr>
                <w:color w:val="000000"/>
                <w:sz w:val="26"/>
                <w:szCs w:val="26"/>
              </w:rPr>
              <w:t xml:space="preserve">Инвестиции в </w:t>
            </w:r>
            <w:r w:rsidRPr="003B4CC8">
              <w:rPr>
                <w:color w:val="000000"/>
                <w:sz w:val="26"/>
                <w:szCs w:val="26"/>
              </w:rPr>
              <w:lastRenderedPageBreak/>
              <w:t>основной капитал за счет всех источников финансирования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lastRenderedPageBreak/>
              <w:t>млн. руб.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174020" w:rsidRPr="003B4CC8" w:rsidTr="00174020">
        <w:trPr>
          <w:trHeight w:val="4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 w:rsidRPr="003B4CC8">
              <w:rPr>
                <w:color w:val="000000"/>
                <w:sz w:val="26"/>
                <w:szCs w:val="26"/>
              </w:rPr>
              <w:lastRenderedPageBreak/>
              <w:t>Индекс – дефлятор (по РФ)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в % к</w:t>
            </w:r>
          </w:p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предыдущему году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174020" w:rsidRPr="003B4CC8" w:rsidTr="00174020">
        <w:trPr>
          <w:trHeight w:val="6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 w:rsidRPr="003B4CC8">
              <w:rPr>
                <w:color w:val="000000"/>
                <w:sz w:val="26"/>
                <w:szCs w:val="26"/>
              </w:rPr>
              <w:t xml:space="preserve">Сводный индекс потребительских цен на товары и платные услуги </w:t>
            </w:r>
          </w:p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 w:rsidRPr="003B4CC8">
              <w:rPr>
                <w:color w:val="000000"/>
                <w:sz w:val="26"/>
                <w:szCs w:val="26"/>
              </w:rPr>
              <w:t xml:space="preserve">населению (по РФ, в среднем за  год)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в % к</w:t>
            </w:r>
          </w:p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предыдущему году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174020" w:rsidRPr="003B4CC8" w:rsidTr="00174020">
        <w:trPr>
          <w:trHeight w:val="3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 w:rsidRPr="003B4CC8">
              <w:rPr>
                <w:color w:val="000000"/>
                <w:sz w:val="26"/>
                <w:szCs w:val="26"/>
              </w:rPr>
              <w:t xml:space="preserve">Среднесписочная численность    работающих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чел.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174020" w:rsidRPr="003B4CC8" w:rsidTr="00174020">
        <w:trPr>
          <w:trHeight w:val="3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 w:rsidRPr="003B4CC8">
              <w:rPr>
                <w:color w:val="000000"/>
                <w:sz w:val="26"/>
                <w:szCs w:val="26"/>
              </w:rPr>
              <w:t xml:space="preserve">Среднегодовая численность      </w:t>
            </w:r>
          </w:p>
          <w:p w:rsidR="00174020" w:rsidRPr="003B4CC8" w:rsidRDefault="00174020" w:rsidP="00E44F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 w:rsidRPr="003B4CC8">
              <w:rPr>
                <w:color w:val="000000"/>
                <w:sz w:val="26"/>
                <w:szCs w:val="26"/>
              </w:rPr>
              <w:t xml:space="preserve">населения </w:t>
            </w:r>
            <w:r w:rsidR="00E44F89" w:rsidRPr="003B4CC8">
              <w:rPr>
                <w:color w:val="000000"/>
                <w:sz w:val="26"/>
                <w:szCs w:val="26"/>
              </w:rPr>
              <w:t>округа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чел.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174020" w:rsidRPr="003B4CC8" w:rsidTr="00174020">
        <w:trPr>
          <w:trHeight w:val="3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 w:rsidRPr="003B4CC8">
              <w:rPr>
                <w:color w:val="000000"/>
                <w:sz w:val="26"/>
                <w:szCs w:val="26"/>
              </w:rPr>
              <w:t>Номинально начисленная среднемесячная заработная плата на одного работника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B4CC8">
              <w:rPr>
                <w:sz w:val="26"/>
                <w:szCs w:val="26"/>
              </w:rPr>
              <w:t>руб.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0" w:rsidRPr="003B4CC8" w:rsidRDefault="001740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174020" w:rsidRPr="003B4CC8" w:rsidRDefault="00174020" w:rsidP="0017402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5" w:name="Par171"/>
      <w:bookmarkEnd w:id="5"/>
      <w:r w:rsidRPr="003B4CC8">
        <w:rPr>
          <w:sz w:val="26"/>
          <w:szCs w:val="26"/>
        </w:rPr>
        <w:t>&lt;1&gt; По крупным и средним организациям</w:t>
      </w:r>
    </w:p>
    <w:p w:rsidR="0021046B" w:rsidRPr="003B4CC8" w:rsidRDefault="005A2B9B" w:rsidP="00C54FD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B4CC8">
        <w:rPr>
          <w:sz w:val="26"/>
          <w:szCs w:val="26"/>
        </w:rPr>
        <w:t>* - информация отсутствует</w:t>
      </w:r>
      <w:bookmarkStart w:id="6" w:name="Par172"/>
      <w:bookmarkEnd w:id="0"/>
      <w:bookmarkEnd w:id="6"/>
    </w:p>
    <w:sectPr w:rsidR="0021046B" w:rsidRPr="003B4CC8" w:rsidSect="003B4CC8">
      <w:pgSz w:w="11906" w:h="16838"/>
      <w:pgMar w:top="1134" w:right="707" w:bottom="709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11B" w:rsidRDefault="008C011B" w:rsidP="005E51DE">
      <w:r>
        <w:separator/>
      </w:r>
    </w:p>
  </w:endnote>
  <w:endnote w:type="continuationSeparator" w:id="1">
    <w:p w:rsidR="008C011B" w:rsidRDefault="008C011B" w:rsidP="005E5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11B" w:rsidRDefault="008C011B" w:rsidP="005E51DE">
      <w:r>
        <w:separator/>
      </w:r>
    </w:p>
  </w:footnote>
  <w:footnote w:type="continuationSeparator" w:id="1">
    <w:p w:rsidR="008C011B" w:rsidRDefault="008C011B" w:rsidP="005E5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510"/>
      </w:pPr>
    </w:lvl>
    <w:lvl w:ilvl="1">
      <w:start w:val="1"/>
      <w:numFmt w:val="bullet"/>
      <w:lvlText w:val=""/>
      <w:lvlJc w:val="left"/>
      <w:pPr>
        <w:tabs>
          <w:tab w:val="num" w:pos="737"/>
        </w:tabs>
        <w:ind w:left="0" w:firstLine="51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trike w:val="0"/>
        <w:dstrike w:val="0"/>
        <w:color w:val="000000"/>
        <w:sz w:val="26"/>
        <w:szCs w:val="26"/>
        <w:u w:val="none"/>
        <w:effect w:val="none"/>
        <w:em w:val="no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trike w:val="0"/>
        <w:dstrike w:val="0"/>
        <w:color w:val="000000"/>
        <w:sz w:val="26"/>
        <w:szCs w:val="26"/>
        <w:u w:val="none"/>
        <w:effect w:val="none"/>
        <w:em w:val="no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trike w:val="0"/>
        <w:dstrike w:val="0"/>
        <w:color w:val="000000"/>
        <w:sz w:val="26"/>
        <w:szCs w:val="26"/>
        <w:u w:val="none"/>
        <w:effect w:val="none"/>
        <w:em w:val="no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trike w:val="0"/>
        <w:dstrike w:val="0"/>
        <w:color w:val="000000"/>
        <w:sz w:val="26"/>
        <w:szCs w:val="26"/>
        <w:u w:val="none"/>
        <w:effect w:val="none"/>
        <w:em w:val="no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trike w:val="0"/>
        <w:dstrike w:val="0"/>
        <w:color w:val="000000"/>
        <w:sz w:val="26"/>
        <w:szCs w:val="26"/>
        <w:u w:val="none"/>
        <w:effect w:val="none"/>
        <w:em w:val="no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trike w:val="0"/>
        <w:dstrike w:val="0"/>
        <w:color w:val="000000"/>
        <w:sz w:val="26"/>
        <w:szCs w:val="26"/>
        <w:u w:val="none"/>
        <w:effect w:val="none"/>
        <w:em w:val="no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trike w:val="0"/>
        <w:dstrike w:val="0"/>
        <w:color w:val="000000"/>
        <w:sz w:val="26"/>
        <w:szCs w:val="26"/>
        <w:u w:val="none"/>
        <w:effect w:val="none"/>
        <w:em w:val="no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trike w:val="0"/>
        <w:dstrike w:val="0"/>
        <w:color w:val="000000"/>
        <w:sz w:val="26"/>
        <w:szCs w:val="26"/>
        <w:u w:val="none"/>
        <w:effect w:val="none"/>
        <w:em w:val="no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trike w:val="0"/>
        <w:dstrike w:val="0"/>
        <w:color w:val="000000"/>
        <w:sz w:val="26"/>
        <w:szCs w:val="26"/>
        <w:u w:val="none"/>
        <w:effect w:val="none"/>
        <w:em w:val="none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C0075B2"/>
    <w:multiLevelType w:val="multilevel"/>
    <w:tmpl w:val="20AEF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4AFD0EF4"/>
    <w:multiLevelType w:val="hybridMultilevel"/>
    <w:tmpl w:val="059EC87A"/>
    <w:lvl w:ilvl="0" w:tplc="E05CA9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0778AF"/>
    <w:multiLevelType w:val="hybridMultilevel"/>
    <w:tmpl w:val="2CC278F4"/>
    <w:lvl w:ilvl="0" w:tplc="244CFC22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>
    <w:nsid w:val="7C04695D"/>
    <w:multiLevelType w:val="hybridMultilevel"/>
    <w:tmpl w:val="2686625C"/>
    <w:lvl w:ilvl="0" w:tplc="5DDA056A">
      <w:start w:val="1"/>
      <w:numFmt w:val="decimal"/>
      <w:lvlText w:val="%1."/>
      <w:lvlJc w:val="left"/>
      <w:pPr>
        <w:ind w:left="1760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41D"/>
    <w:rsid w:val="000240FE"/>
    <w:rsid w:val="000310D5"/>
    <w:rsid w:val="00040F09"/>
    <w:rsid w:val="00042AD5"/>
    <w:rsid w:val="00043DC9"/>
    <w:rsid w:val="0004559C"/>
    <w:rsid w:val="0006737B"/>
    <w:rsid w:val="00071617"/>
    <w:rsid w:val="00071B31"/>
    <w:rsid w:val="0008451B"/>
    <w:rsid w:val="00092587"/>
    <w:rsid w:val="000940B6"/>
    <w:rsid w:val="000A68C9"/>
    <w:rsid w:val="000B7773"/>
    <w:rsid w:val="000C1F7B"/>
    <w:rsid w:val="000D0DD0"/>
    <w:rsid w:val="000D54C5"/>
    <w:rsid w:val="000D567D"/>
    <w:rsid w:val="000F207E"/>
    <w:rsid w:val="000F2D09"/>
    <w:rsid w:val="00104A12"/>
    <w:rsid w:val="00106F15"/>
    <w:rsid w:val="00115642"/>
    <w:rsid w:val="00130580"/>
    <w:rsid w:val="00133D3F"/>
    <w:rsid w:val="00133FF4"/>
    <w:rsid w:val="00134F3D"/>
    <w:rsid w:val="00136D04"/>
    <w:rsid w:val="00147B7F"/>
    <w:rsid w:val="00153CCB"/>
    <w:rsid w:val="00154CD8"/>
    <w:rsid w:val="001609D6"/>
    <w:rsid w:val="00174020"/>
    <w:rsid w:val="00176DD8"/>
    <w:rsid w:val="0018428B"/>
    <w:rsid w:val="00191897"/>
    <w:rsid w:val="00191ADA"/>
    <w:rsid w:val="00196B86"/>
    <w:rsid w:val="001A49DF"/>
    <w:rsid w:val="001A5478"/>
    <w:rsid w:val="001A54A6"/>
    <w:rsid w:val="001A705C"/>
    <w:rsid w:val="001B1786"/>
    <w:rsid w:val="001B2709"/>
    <w:rsid w:val="001B3959"/>
    <w:rsid w:val="001B533D"/>
    <w:rsid w:val="001B5935"/>
    <w:rsid w:val="001B75AB"/>
    <w:rsid w:val="001C1A1B"/>
    <w:rsid w:val="001C55A2"/>
    <w:rsid w:val="001C77E3"/>
    <w:rsid w:val="001F07E2"/>
    <w:rsid w:val="001F7EAE"/>
    <w:rsid w:val="0021046B"/>
    <w:rsid w:val="00212D31"/>
    <w:rsid w:val="002174A4"/>
    <w:rsid w:val="00225AA1"/>
    <w:rsid w:val="002343D5"/>
    <w:rsid w:val="00234B31"/>
    <w:rsid w:val="002459E3"/>
    <w:rsid w:val="00246B6D"/>
    <w:rsid w:val="00263481"/>
    <w:rsid w:val="00264646"/>
    <w:rsid w:val="002834A6"/>
    <w:rsid w:val="00292214"/>
    <w:rsid w:val="0029547A"/>
    <w:rsid w:val="00296E01"/>
    <w:rsid w:val="002A327F"/>
    <w:rsid w:val="002B58E6"/>
    <w:rsid w:val="002B706F"/>
    <w:rsid w:val="002D6950"/>
    <w:rsid w:val="00302D99"/>
    <w:rsid w:val="00327A0C"/>
    <w:rsid w:val="00340BFE"/>
    <w:rsid w:val="00343354"/>
    <w:rsid w:val="00346975"/>
    <w:rsid w:val="003565A6"/>
    <w:rsid w:val="00363918"/>
    <w:rsid w:val="00363AF2"/>
    <w:rsid w:val="003746F0"/>
    <w:rsid w:val="003777AA"/>
    <w:rsid w:val="00377B17"/>
    <w:rsid w:val="00392558"/>
    <w:rsid w:val="00392C72"/>
    <w:rsid w:val="003A39C3"/>
    <w:rsid w:val="003A54BB"/>
    <w:rsid w:val="003A5D46"/>
    <w:rsid w:val="003B3072"/>
    <w:rsid w:val="003B45A7"/>
    <w:rsid w:val="003B4CC8"/>
    <w:rsid w:val="003C15B6"/>
    <w:rsid w:val="003C691F"/>
    <w:rsid w:val="003D29F4"/>
    <w:rsid w:val="003D6FA8"/>
    <w:rsid w:val="003E0EFC"/>
    <w:rsid w:val="003E569B"/>
    <w:rsid w:val="003F7CC4"/>
    <w:rsid w:val="004169A9"/>
    <w:rsid w:val="00430807"/>
    <w:rsid w:val="0043255F"/>
    <w:rsid w:val="00434049"/>
    <w:rsid w:val="0044763A"/>
    <w:rsid w:val="00450E61"/>
    <w:rsid w:val="004532B7"/>
    <w:rsid w:val="004601EF"/>
    <w:rsid w:val="00462362"/>
    <w:rsid w:val="0046309A"/>
    <w:rsid w:val="0046638F"/>
    <w:rsid w:val="00467702"/>
    <w:rsid w:val="0046794A"/>
    <w:rsid w:val="004706DF"/>
    <w:rsid w:val="004731BC"/>
    <w:rsid w:val="00473D9C"/>
    <w:rsid w:val="004829DA"/>
    <w:rsid w:val="00483BAF"/>
    <w:rsid w:val="00484D97"/>
    <w:rsid w:val="0048659D"/>
    <w:rsid w:val="00490022"/>
    <w:rsid w:val="004914A1"/>
    <w:rsid w:val="004A3E97"/>
    <w:rsid w:val="004A4F92"/>
    <w:rsid w:val="004B150B"/>
    <w:rsid w:val="004C1CEC"/>
    <w:rsid w:val="004C2D0F"/>
    <w:rsid w:val="004D2BB7"/>
    <w:rsid w:val="004D6F9A"/>
    <w:rsid w:val="004F57D6"/>
    <w:rsid w:val="00503046"/>
    <w:rsid w:val="00504228"/>
    <w:rsid w:val="00514191"/>
    <w:rsid w:val="00545494"/>
    <w:rsid w:val="005615E4"/>
    <w:rsid w:val="00562FB0"/>
    <w:rsid w:val="0056413E"/>
    <w:rsid w:val="00564272"/>
    <w:rsid w:val="005769AD"/>
    <w:rsid w:val="005928BC"/>
    <w:rsid w:val="005A2B9B"/>
    <w:rsid w:val="005A66D6"/>
    <w:rsid w:val="005A7306"/>
    <w:rsid w:val="005B776B"/>
    <w:rsid w:val="005D7836"/>
    <w:rsid w:val="005E00D3"/>
    <w:rsid w:val="005E06ED"/>
    <w:rsid w:val="005E51DE"/>
    <w:rsid w:val="005F10A8"/>
    <w:rsid w:val="005F3FBE"/>
    <w:rsid w:val="005F4B15"/>
    <w:rsid w:val="005F7617"/>
    <w:rsid w:val="00621A1E"/>
    <w:rsid w:val="006258EE"/>
    <w:rsid w:val="006318DD"/>
    <w:rsid w:val="006448C5"/>
    <w:rsid w:val="00650934"/>
    <w:rsid w:val="00651709"/>
    <w:rsid w:val="0066173B"/>
    <w:rsid w:val="00664EB5"/>
    <w:rsid w:val="006828D6"/>
    <w:rsid w:val="0068590A"/>
    <w:rsid w:val="00687E2B"/>
    <w:rsid w:val="006A44E1"/>
    <w:rsid w:val="006B42C8"/>
    <w:rsid w:val="006C4613"/>
    <w:rsid w:val="006D25DD"/>
    <w:rsid w:val="006D2816"/>
    <w:rsid w:val="006D5FC2"/>
    <w:rsid w:val="006F0074"/>
    <w:rsid w:val="006F2DF6"/>
    <w:rsid w:val="007006FB"/>
    <w:rsid w:val="0070341D"/>
    <w:rsid w:val="00705747"/>
    <w:rsid w:val="00705D42"/>
    <w:rsid w:val="00712725"/>
    <w:rsid w:val="007162B1"/>
    <w:rsid w:val="00720067"/>
    <w:rsid w:val="0073043C"/>
    <w:rsid w:val="00730835"/>
    <w:rsid w:val="00735C3E"/>
    <w:rsid w:val="0076239A"/>
    <w:rsid w:val="0076694D"/>
    <w:rsid w:val="00766C89"/>
    <w:rsid w:val="007739AA"/>
    <w:rsid w:val="00786E5A"/>
    <w:rsid w:val="00794347"/>
    <w:rsid w:val="007A22F8"/>
    <w:rsid w:val="007A42C4"/>
    <w:rsid w:val="007A787B"/>
    <w:rsid w:val="007B2575"/>
    <w:rsid w:val="007B7D3B"/>
    <w:rsid w:val="007C2D67"/>
    <w:rsid w:val="007D1189"/>
    <w:rsid w:val="007E7256"/>
    <w:rsid w:val="008073D0"/>
    <w:rsid w:val="0081460A"/>
    <w:rsid w:val="00823535"/>
    <w:rsid w:val="008306DE"/>
    <w:rsid w:val="00836B00"/>
    <w:rsid w:val="0085063B"/>
    <w:rsid w:val="008771A4"/>
    <w:rsid w:val="0088458F"/>
    <w:rsid w:val="00891985"/>
    <w:rsid w:val="008A2CC5"/>
    <w:rsid w:val="008B535D"/>
    <w:rsid w:val="008C011B"/>
    <w:rsid w:val="008F6234"/>
    <w:rsid w:val="008F7276"/>
    <w:rsid w:val="00906FC4"/>
    <w:rsid w:val="009127B1"/>
    <w:rsid w:val="00915F58"/>
    <w:rsid w:val="00916948"/>
    <w:rsid w:val="009172DC"/>
    <w:rsid w:val="00925D27"/>
    <w:rsid w:val="00934F43"/>
    <w:rsid w:val="00941154"/>
    <w:rsid w:val="009432E1"/>
    <w:rsid w:val="00946A4C"/>
    <w:rsid w:val="009514CE"/>
    <w:rsid w:val="00952105"/>
    <w:rsid w:val="00954748"/>
    <w:rsid w:val="009661BA"/>
    <w:rsid w:val="0096641C"/>
    <w:rsid w:val="00966867"/>
    <w:rsid w:val="00967110"/>
    <w:rsid w:val="00970BEF"/>
    <w:rsid w:val="0097410A"/>
    <w:rsid w:val="009A396F"/>
    <w:rsid w:val="009A4616"/>
    <w:rsid w:val="009A62B0"/>
    <w:rsid w:val="009B3CD3"/>
    <w:rsid w:val="009C29AB"/>
    <w:rsid w:val="009C6A47"/>
    <w:rsid w:val="009D16A1"/>
    <w:rsid w:val="009D501C"/>
    <w:rsid w:val="009D6D75"/>
    <w:rsid w:val="009D7315"/>
    <w:rsid w:val="009E46E1"/>
    <w:rsid w:val="00A01ABE"/>
    <w:rsid w:val="00A074F0"/>
    <w:rsid w:val="00A27F6F"/>
    <w:rsid w:val="00A3530F"/>
    <w:rsid w:val="00A360EE"/>
    <w:rsid w:val="00A374AA"/>
    <w:rsid w:val="00A479C1"/>
    <w:rsid w:val="00A47C6A"/>
    <w:rsid w:val="00A52BC3"/>
    <w:rsid w:val="00A52E10"/>
    <w:rsid w:val="00A55B8F"/>
    <w:rsid w:val="00A60499"/>
    <w:rsid w:val="00A62C29"/>
    <w:rsid w:val="00A703CB"/>
    <w:rsid w:val="00A73EDC"/>
    <w:rsid w:val="00A7417E"/>
    <w:rsid w:val="00A76778"/>
    <w:rsid w:val="00A8019B"/>
    <w:rsid w:val="00A87992"/>
    <w:rsid w:val="00A87C0C"/>
    <w:rsid w:val="00A96139"/>
    <w:rsid w:val="00A97A0E"/>
    <w:rsid w:val="00AA5C8C"/>
    <w:rsid w:val="00AB1B92"/>
    <w:rsid w:val="00AB24D6"/>
    <w:rsid w:val="00AB43AB"/>
    <w:rsid w:val="00AC629A"/>
    <w:rsid w:val="00AE58DB"/>
    <w:rsid w:val="00B019CD"/>
    <w:rsid w:val="00B13E67"/>
    <w:rsid w:val="00B258EF"/>
    <w:rsid w:val="00B311D3"/>
    <w:rsid w:val="00B3192D"/>
    <w:rsid w:val="00B32999"/>
    <w:rsid w:val="00B357D0"/>
    <w:rsid w:val="00B45474"/>
    <w:rsid w:val="00B577D5"/>
    <w:rsid w:val="00B72E12"/>
    <w:rsid w:val="00B84665"/>
    <w:rsid w:val="00B9057E"/>
    <w:rsid w:val="00B91896"/>
    <w:rsid w:val="00B93AE6"/>
    <w:rsid w:val="00B951C9"/>
    <w:rsid w:val="00B96418"/>
    <w:rsid w:val="00B975DE"/>
    <w:rsid w:val="00BA7B12"/>
    <w:rsid w:val="00BB27C7"/>
    <w:rsid w:val="00BB3243"/>
    <w:rsid w:val="00BB5DF6"/>
    <w:rsid w:val="00BC07EC"/>
    <w:rsid w:val="00BC6296"/>
    <w:rsid w:val="00BD7B34"/>
    <w:rsid w:val="00BE47C8"/>
    <w:rsid w:val="00C03303"/>
    <w:rsid w:val="00C0529B"/>
    <w:rsid w:val="00C06412"/>
    <w:rsid w:val="00C07D17"/>
    <w:rsid w:val="00C105C2"/>
    <w:rsid w:val="00C252A6"/>
    <w:rsid w:val="00C258BE"/>
    <w:rsid w:val="00C31A46"/>
    <w:rsid w:val="00C35AF9"/>
    <w:rsid w:val="00C429E3"/>
    <w:rsid w:val="00C46083"/>
    <w:rsid w:val="00C54FD1"/>
    <w:rsid w:val="00C648A3"/>
    <w:rsid w:val="00C657C2"/>
    <w:rsid w:val="00C678D8"/>
    <w:rsid w:val="00C8793E"/>
    <w:rsid w:val="00CB2F21"/>
    <w:rsid w:val="00CB7ED8"/>
    <w:rsid w:val="00CC2B32"/>
    <w:rsid w:val="00CF3195"/>
    <w:rsid w:val="00D068BD"/>
    <w:rsid w:val="00D12792"/>
    <w:rsid w:val="00D23DC4"/>
    <w:rsid w:val="00D274D3"/>
    <w:rsid w:val="00D30795"/>
    <w:rsid w:val="00D33E2F"/>
    <w:rsid w:val="00D42763"/>
    <w:rsid w:val="00D66BB8"/>
    <w:rsid w:val="00D73FDA"/>
    <w:rsid w:val="00DA41CF"/>
    <w:rsid w:val="00DA6D14"/>
    <w:rsid w:val="00DC0679"/>
    <w:rsid w:val="00DC57E4"/>
    <w:rsid w:val="00DF086F"/>
    <w:rsid w:val="00DF336B"/>
    <w:rsid w:val="00E00D8D"/>
    <w:rsid w:val="00E10A63"/>
    <w:rsid w:val="00E11E5E"/>
    <w:rsid w:val="00E25D05"/>
    <w:rsid w:val="00E3459A"/>
    <w:rsid w:val="00E35308"/>
    <w:rsid w:val="00E35C8E"/>
    <w:rsid w:val="00E44F89"/>
    <w:rsid w:val="00E82658"/>
    <w:rsid w:val="00EA2C1E"/>
    <w:rsid w:val="00EB5900"/>
    <w:rsid w:val="00EC14A2"/>
    <w:rsid w:val="00EC5D49"/>
    <w:rsid w:val="00ED6BBC"/>
    <w:rsid w:val="00ED72CC"/>
    <w:rsid w:val="00EE012E"/>
    <w:rsid w:val="00EE250F"/>
    <w:rsid w:val="00EF1F9D"/>
    <w:rsid w:val="00F11026"/>
    <w:rsid w:val="00F23F3F"/>
    <w:rsid w:val="00F46018"/>
    <w:rsid w:val="00F5107A"/>
    <w:rsid w:val="00F533DE"/>
    <w:rsid w:val="00F557C8"/>
    <w:rsid w:val="00F5596C"/>
    <w:rsid w:val="00F70004"/>
    <w:rsid w:val="00F72542"/>
    <w:rsid w:val="00F74141"/>
    <w:rsid w:val="00F75847"/>
    <w:rsid w:val="00F82E60"/>
    <w:rsid w:val="00F86004"/>
    <w:rsid w:val="00F95D46"/>
    <w:rsid w:val="00FA588B"/>
    <w:rsid w:val="00FA7CA5"/>
    <w:rsid w:val="00FB3630"/>
    <w:rsid w:val="00FB5C86"/>
    <w:rsid w:val="00FC4B79"/>
    <w:rsid w:val="00FD1E4B"/>
    <w:rsid w:val="00FE39FE"/>
    <w:rsid w:val="00FF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5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7E725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E7256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7E7256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7E7256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7E7256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E7256"/>
  </w:style>
  <w:style w:type="character" w:customStyle="1" w:styleId="WW8Num1z1">
    <w:name w:val="WW8Num1z1"/>
    <w:rsid w:val="007E7256"/>
  </w:style>
  <w:style w:type="character" w:customStyle="1" w:styleId="WW8Num1z2">
    <w:name w:val="WW8Num1z2"/>
    <w:rsid w:val="007E7256"/>
  </w:style>
  <w:style w:type="character" w:customStyle="1" w:styleId="WW8Num1z3">
    <w:name w:val="WW8Num1z3"/>
    <w:rsid w:val="007E7256"/>
  </w:style>
  <w:style w:type="character" w:customStyle="1" w:styleId="WW8Num1z4">
    <w:name w:val="WW8Num1z4"/>
    <w:rsid w:val="007E7256"/>
  </w:style>
  <w:style w:type="character" w:customStyle="1" w:styleId="WW8Num1z5">
    <w:name w:val="WW8Num1z5"/>
    <w:rsid w:val="007E7256"/>
  </w:style>
  <w:style w:type="character" w:customStyle="1" w:styleId="WW8Num1z6">
    <w:name w:val="WW8Num1z6"/>
    <w:rsid w:val="007E7256"/>
  </w:style>
  <w:style w:type="character" w:customStyle="1" w:styleId="WW8Num1z7">
    <w:name w:val="WW8Num1z7"/>
    <w:rsid w:val="007E7256"/>
  </w:style>
  <w:style w:type="character" w:customStyle="1" w:styleId="WW8Num1z8">
    <w:name w:val="WW8Num1z8"/>
    <w:rsid w:val="007E7256"/>
  </w:style>
  <w:style w:type="character" w:customStyle="1" w:styleId="WW8Num2z0">
    <w:name w:val="WW8Num2z0"/>
    <w:rsid w:val="007E7256"/>
    <w:rPr>
      <w:rFonts w:cs="Times New Roman"/>
    </w:rPr>
  </w:style>
  <w:style w:type="character" w:customStyle="1" w:styleId="WW8Num2z1">
    <w:name w:val="WW8Num2z1"/>
    <w:rsid w:val="007E7256"/>
    <w:rPr>
      <w:rFonts w:ascii="Courier New" w:hAnsi="Courier New" w:cs="Courier New"/>
    </w:rPr>
  </w:style>
  <w:style w:type="character" w:customStyle="1" w:styleId="WW8Num2z2">
    <w:name w:val="WW8Num2z2"/>
    <w:rsid w:val="007E7256"/>
    <w:rPr>
      <w:rFonts w:ascii="Wingdings" w:hAnsi="Wingdings" w:cs="Wingdings"/>
    </w:rPr>
  </w:style>
  <w:style w:type="character" w:customStyle="1" w:styleId="WW8Num2z3">
    <w:name w:val="WW8Num2z3"/>
    <w:rsid w:val="007E7256"/>
  </w:style>
  <w:style w:type="character" w:customStyle="1" w:styleId="WW8Num2z4">
    <w:name w:val="WW8Num2z4"/>
    <w:rsid w:val="007E7256"/>
  </w:style>
  <w:style w:type="character" w:customStyle="1" w:styleId="WW8Num2z5">
    <w:name w:val="WW8Num2z5"/>
    <w:rsid w:val="007E7256"/>
  </w:style>
  <w:style w:type="character" w:customStyle="1" w:styleId="WW8Num2z6">
    <w:name w:val="WW8Num2z6"/>
    <w:rsid w:val="007E7256"/>
  </w:style>
  <w:style w:type="character" w:customStyle="1" w:styleId="WW8Num2z7">
    <w:name w:val="WW8Num2z7"/>
    <w:rsid w:val="007E7256"/>
  </w:style>
  <w:style w:type="character" w:customStyle="1" w:styleId="WW8Num2z8">
    <w:name w:val="WW8Num2z8"/>
    <w:rsid w:val="007E7256"/>
  </w:style>
  <w:style w:type="character" w:customStyle="1" w:styleId="WW8Num3z0">
    <w:name w:val="WW8Num3z0"/>
    <w:rsid w:val="007E7256"/>
    <w:rPr>
      <w:rFonts w:hint="default"/>
      <w:b w:val="0"/>
    </w:rPr>
  </w:style>
  <w:style w:type="character" w:customStyle="1" w:styleId="WW8Num3z1">
    <w:name w:val="WW8Num3z1"/>
    <w:rsid w:val="007E7256"/>
  </w:style>
  <w:style w:type="character" w:customStyle="1" w:styleId="WW8Num3z2">
    <w:name w:val="WW8Num3z2"/>
    <w:rsid w:val="007E7256"/>
  </w:style>
  <w:style w:type="character" w:customStyle="1" w:styleId="WW8Num3z3">
    <w:name w:val="WW8Num3z3"/>
    <w:rsid w:val="007E7256"/>
  </w:style>
  <w:style w:type="character" w:customStyle="1" w:styleId="WW8Num3z4">
    <w:name w:val="WW8Num3z4"/>
    <w:rsid w:val="007E7256"/>
  </w:style>
  <w:style w:type="character" w:customStyle="1" w:styleId="WW8Num3z5">
    <w:name w:val="WW8Num3z5"/>
    <w:rsid w:val="007E7256"/>
  </w:style>
  <w:style w:type="character" w:customStyle="1" w:styleId="WW8Num3z6">
    <w:name w:val="WW8Num3z6"/>
    <w:rsid w:val="007E7256"/>
  </w:style>
  <w:style w:type="character" w:customStyle="1" w:styleId="WW8Num3z7">
    <w:name w:val="WW8Num3z7"/>
    <w:rsid w:val="007E7256"/>
  </w:style>
  <w:style w:type="character" w:customStyle="1" w:styleId="WW8Num3z8">
    <w:name w:val="WW8Num3z8"/>
    <w:rsid w:val="007E7256"/>
  </w:style>
  <w:style w:type="character" w:customStyle="1" w:styleId="WW8Num4z0">
    <w:name w:val="WW8Num4z0"/>
    <w:rsid w:val="007E7256"/>
    <w:rPr>
      <w:rFonts w:hint="default"/>
    </w:rPr>
  </w:style>
  <w:style w:type="character" w:customStyle="1" w:styleId="WW8Num4z1">
    <w:name w:val="WW8Num4z1"/>
    <w:rsid w:val="007E7256"/>
  </w:style>
  <w:style w:type="character" w:customStyle="1" w:styleId="WW8Num4z2">
    <w:name w:val="WW8Num4z2"/>
    <w:rsid w:val="007E7256"/>
  </w:style>
  <w:style w:type="character" w:customStyle="1" w:styleId="WW8Num4z3">
    <w:name w:val="WW8Num4z3"/>
    <w:rsid w:val="007E7256"/>
  </w:style>
  <w:style w:type="character" w:customStyle="1" w:styleId="WW8Num4z4">
    <w:name w:val="WW8Num4z4"/>
    <w:rsid w:val="007E7256"/>
  </w:style>
  <w:style w:type="character" w:customStyle="1" w:styleId="WW8Num4z5">
    <w:name w:val="WW8Num4z5"/>
    <w:rsid w:val="007E7256"/>
  </w:style>
  <w:style w:type="character" w:customStyle="1" w:styleId="WW8Num4z6">
    <w:name w:val="WW8Num4z6"/>
    <w:rsid w:val="007E7256"/>
  </w:style>
  <w:style w:type="character" w:customStyle="1" w:styleId="WW8Num4z7">
    <w:name w:val="WW8Num4z7"/>
    <w:rsid w:val="007E7256"/>
  </w:style>
  <w:style w:type="character" w:customStyle="1" w:styleId="WW8Num4z8">
    <w:name w:val="WW8Num4z8"/>
    <w:rsid w:val="007E7256"/>
  </w:style>
  <w:style w:type="character" w:customStyle="1" w:styleId="WW8Num5z0">
    <w:name w:val="WW8Num5z0"/>
    <w:rsid w:val="007E7256"/>
    <w:rPr>
      <w:rFonts w:ascii="Symbol" w:hAnsi="Symbol" w:cs="Symbol" w:hint="default"/>
      <w:color w:val="auto"/>
      <w:sz w:val="20"/>
      <w:szCs w:val="20"/>
    </w:rPr>
  </w:style>
  <w:style w:type="character" w:customStyle="1" w:styleId="WW8Num5z1">
    <w:name w:val="WW8Num5z1"/>
    <w:rsid w:val="007E7256"/>
    <w:rPr>
      <w:rFonts w:ascii="Courier New" w:hAnsi="Courier New" w:cs="Courier New" w:hint="default"/>
    </w:rPr>
  </w:style>
  <w:style w:type="character" w:customStyle="1" w:styleId="WW8Num5z2">
    <w:name w:val="WW8Num5z2"/>
    <w:rsid w:val="007E7256"/>
    <w:rPr>
      <w:rFonts w:ascii="Wingdings" w:hAnsi="Wingdings" w:cs="Wingdings" w:hint="default"/>
    </w:rPr>
  </w:style>
  <w:style w:type="character" w:customStyle="1" w:styleId="WW8Num5z3">
    <w:name w:val="WW8Num5z3"/>
    <w:rsid w:val="007E7256"/>
    <w:rPr>
      <w:rFonts w:ascii="Symbol" w:hAnsi="Symbol" w:cs="Symbol" w:hint="default"/>
    </w:rPr>
  </w:style>
  <w:style w:type="character" w:customStyle="1" w:styleId="WW8Num5z4">
    <w:name w:val="WW8Num5z4"/>
    <w:rsid w:val="007E7256"/>
  </w:style>
  <w:style w:type="character" w:customStyle="1" w:styleId="WW8Num5z5">
    <w:name w:val="WW8Num5z5"/>
    <w:rsid w:val="007E7256"/>
  </w:style>
  <w:style w:type="character" w:customStyle="1" w:styleId="WW8Num5z6">
    <w:name w:val="WW8Num5z6"/>
    <w:rsid w:val="007E7256"/>
  </w:style>
  <w:style w:type="character" w:customStyle="1" w:styleId="WW8Num5z7">
    <w:name w:val="WW8Num5z7"/>
    <w:rsid w:val="007E7256"/>
  </w:style>
  <w:style w:type="character" w:customStyle="1" w:styleId="WW8Num5z8">
    <w:name w:val="WW8Num5z8"/>
    <w:rsid w:val="007E7256"/>
  </w:style>
  <w:style w:type="character" w:customStyle="1" w:styleId="WW8Num6z0">
    <w:name w:val="WW8Num6z0"/>
    <w:rsid w:val="007E7256"/>
    <w:rPr>
      <w:rFonts w:hint="default"/>
      <w:b w:val="0"/>
      <w:i w:val="0"/>
    </w:rPr>
  </w:style>
  <w:style w:type="character" w:customStyle="1" w:styleId="WW8Num7z0">
    <w:name w:val="WW8Num7z0"/>
    <w:rsid w:val="007E7256"/>
    <w:rPr>
      <w:rFonts w:hint="default"/>
    </w:rPr>
  </w:style>
  <w:style w:type="character" w:customStyle="1" w:styleId="WW8Num8z0">
    <w:name w:val="WW8Num8z0"/>
    <w:rsid w:val="007E7256"/>
    <w:rPr>
      <w:rFonts w:hint="default"/>
      <w:b w:val="0"/>
      <w:i w:val="0"/>
    </w:rPr>
  </w:style>
  <w:style w:type="character" w:customStyle="1" w:styleId="WW8Num9z0">
    <w:name w:val="WW8Num9z0"/>
    <w:rsid w:val="007E7256"/>
    <w:rPr>
      <w:rFonts w:hint="default"/>
    </w:rPr>
  </w:style>
  <w:style w:type="character" w:customStyle="1" w:styleId="WW8Num9z1">
    <w:name w:val="WW8Num9z1"/>
    <w:rsid w:val="007E7256"/>
  </w:style>
  <w:style w:type="character" w:customStyle="1" w:styleId="WW8Num9z2">
    <w:name w:val="WW8Num9z2"/>
    <w:rsid w:val="007E7256"/>
  </w:style>
  <w:style w:type="character" w:customStyle="1" w:styleId="WW8Num9z3">
    <w:name w:val="WW8Num9z3"/>
    <w:rsid w:val="007E7256"/>
  </w:style>
  <w:style w:type="character" w:customStyle="1" w:styleId="WW8Num9z4">
    <w:name w:val="WW8Num9z4"/>
    <w:rsid w:val="007E7256"/>
  </w:style>
  <w:style w:type="character" w:customStyle="1" w:styleId="WW8Num9z5">
    <w:name w:val="WW8Num9z5"/>
    <w:rsid w:val="007E7256"/>
  </w:style>
  <w:style w:type="character" w:customStyle="1" w:styleId="WW8Num9z6">
    <w:name w:val="WW8Num9z6"/>
    <w:rsid w:val="007E7256"/>
  </w:style>
  <w:style w:type="character" w:customStyle="1" w:styleId="WW8Num9z7">
    <w:name w:val="WW8Num9z7"/>
    <w:rsid w:val="007E7256"/>
  </w:style>
  <w:style w:type="character" w:customStyle="1" w:styleId="WW8Num9z8">
    <w:name w:val="WW8Num9z8"/>
    <w:rsid w:val="007E7256"/>
  </w:style>
  <w:style w:type="character" w:customStyle="1" w:styleId="WW8Num10z0">
    <w:name w:val="WW8Num10z0"/>
    <w:rsid w:val="007E7256"/>
    <w:rPr>
      <w:rFonts w:hint="default"/>
    </w:rPr>
  </w:style>
  <w:style w:type="character" w:customStyle="1" w:styleId="WW8Num10z1">
    <w:name w:val="WW8Num10z1"/>
    <w:rsid w:val="007E7256"/>
    <w:rPr>
      <w:rFonts w:ascii="Courier New" w:hAnsi="Courier New" w:cs="Courier New"/>
    </w:rPr>
  </w:style>
  <w:style w:type="character" w:customStyle="1" w:styleId="WW8Num10z2">
    <w:name w:val="WW8Num10z2"/>
    <w:rsid w:val="007E7256"/>
    <w:rPr>
      <w:rFonts w:ascii="Wingdings" w:hAnsi="Wingdings" w:cs="Wingdings"/>
    </w:rPr>
  </w:style>
  <w:style w:type="character" w:customStyle="1" w:styleId="WW8Num10z3">
    <w:name w:val="WW8Num10z3"/>
    <w:rsid w:val="007E7256"/>
  </w:style>
  <w:style w:type="character" w:customStyle="1" w:styleId="WW8Num10z4">
    <w:name w:val="WW8Num10z4"/>
    <w:rsid w:val="007E7256"/>
  </w:style>
  <w:style w:type="character" w:customStyle="1" w:styleId="WW8Num10z5">
    <w:name w:val="WW8Num10z5"/>
    <w:rsid w:val="007E7256"/>
  </w:style>
  <w:style w:type="character" w:customStyle="1" w:styleId="WW8Num10z6">
    <w:name w:val="WW8Num10z6"/>
    <w:rsid w:val="007E7256"/>
  </w:style>
  <w:style w:type="character" w:customStyle="1" w:styleId="WW8Num10z7">
    <w:name w:val="WW8Num10z7"/>
    <w:rsid w:val="007E7256"/>
  </w:style>
  <w:style w:type="character" w:customStyle="1" w:styleId="WW8Num10z8">
    <w:name w:val="WW8Num10z8"/>
    <w:rsid w:val="007E7256"/>
  </w:style>
  <w:style w:type="character" w:customStyle="1" w:styleId="WW8Num11z0">
    <w:name w:val="WW8Num11z0"/>
    <w:rsid w:val="007E7256"/>
    <w:rPr>
      <w:rFonts w:hint="default"/>
      <w:b w:val="0"/>
      <w:i w:val="0"/>
    </w:rPr>
  </w:style>
  <w:style w:type="character" w:customStyle="1" w:styleId="WW8Num11z1">
    <w:name w:val="WW8Num11z1"/>
    <w:rsid w:val="007E7256"/>
  </w:style>
  <w:style w:type="character" w:customStyle="1" w:styleId="WW8Num11z2">
    <w:name w:val="WW8Num11z2"/>
    <w:rsid w:val="007E7256"/>
  </w:style>
  <w:style w:type="character" w:customStyle="1" w:styleId="WW8Num11z3">
    <w:name w:val="WW8Num11z3"/>
    <w:rsid w:val="007E7256"/>
  </w:style>
  <w:style w:type="character" w:customStyle="1" w:styleId="WW8Num11z4">
    <w:name w:val="WW8Num11z4"/>
    <w:rsid w:val="007E7256"/>
  </w:style>
  <w:style w:type="character" w:customStyle="1" w:styleId="WW8Num11z5">
    <w:name w:val="WW8Num11z5"/>
    <w:rsid w:val="007E7256"/>
  </w:style>
  <w:style w:type="character" w:customStyle="1" w:styleId="WW8Num11z6">
    <w:name w:val="WW8Num11z6"/>
    <w:rsid w:val="007E7256"/>
  </w:style>
  <w:style w:type="character" w:customStyle="1" w:styleId="WW8Num11z7">
    <w:name w:val="WW8Num11z7"/>
    <w:rsid w:val="007E7256"/>
  </w:style>
  <w:style w:type="character" w:customStyle="1" w:styleId="WW8Num11z8">
    <w:name w:val="WW8Num11z8"/>
    <w:rsid w:val="007E7256"/>
  </w:style>
  <w:style w:type="character" w:customStyle="1" w:styleId="20">
    <w:name w:val="Основной шрифт абзаца2"/>
    <w:rsid w:val="007E7256"/>
  </w:style>
  <w:style w:type="character" w:customStyle="1" w:styleId="WW8Num6z1">
    <w:name w:val="WW8Num6z1"/>
    <w:rsid w:val="007E7256"/>
  </w:style>
  <w:style w:type="character" w:customStyle="1" w:styleId="WW8Num6z2">
    <w:name w:val="WW8Num6z2"/>
    <w:rsid w:val="007E7256"/>
  </w:style>
  <w:style w:type="character" w:customStyle="1" w:styleId="WW8Num6z3">
    <w:name w:val="WW8Num6z3"/>
    <w:rsid w:val="007E7256"/>
  </w:style>
  <w:style w:type="character" w:customStyle="1" w:styleId="WW8Num6z4">
    <w:name w:val="WW8Num6z4"/>
    <w:rsid w:val="007E7256"/>
  </w:style>
  <w:style w:type="character" w:customStyle="1" w:styleId="WW8Num6z5">
    <w:name w:val="WW8Num6z5"/>
    <w:rsid w:val="007E7256"/>
  </w:style>
  <w:style w:type="character" w:customStyle="1" w:styleId="WW8Num6z6">
    <w:name w:val="WW8Num6z6"/>
    <w:rsid w:val="007E7256"/>
  </w:style>
  <w:style w:type="character" w:customStyle="1" w:styleId="WW8Num6z7">
    <w:name w:val="WW8Num6z7"/>
    <w:rsid w:val="007E7256"/>
  </w:style>
  <w:style w:type="character" w:customStyle="1" w:styleId="WW8Num6z8">
    <w:name w:val="WW8Num6z8"/>
    <w:rsid w:val="007E7256"/>
  </w:style>
  <w:style w:type="character" w:customStyle="1" w:styleId="WW8Num8z1">
    <w:name w:val="WW8Num8z1"/>
    <w:rsid w:val="007E7256"/>
  </w:style>
  <w:style w:type="character" w:customStyle="1" w:styleId="WW8Num8z2">
    <w:name w:val="WW8Num8z2"/>
    <w:rsid w:val="007E7256"/>
  </w:style>
  <w:style w:type="character" w:customStyle="1" w:styleId="WW8Num8z3">
    <w:name w:val="WW8Num8z3"/>
    <w:rsid w:val="007E7256"/>
  </w:style>
  <w:style w:type="character" w:customStyle="1" w:styleId="WW8Num8z4">
    <w:name w:val="WW8Num8z4"/>
    <w:rsid w:val="007E7256"/>
  </w:style>
  <w:style w:type="character" w:customStyle="1" w:styleId="WW8Num8z5">
    <w:name w:val="WW8Num8z5"/>
    <w:rsid w:val="007E7256"/>
  </w:style>
  <w:style w:type="character" w:customStyle="1" w:styleId="WW8Num8z6">
    <w:name w:val="WW8Num8z6"/>
    <w:rsid w:val="007E7256"/>
  </w:style>
  <w:style w:type="character" w:customStyle="1" w:styleId="WW8Num8z7">
    <w:name w:val="WW8Num8z7"/>
    <w:rsid w:val="007E7256"/>
  </w:style>
  <w:style w:type="character" w:customStyle="1" w:styleId="WW8Num8z8">
    <w:name w:val="WW8Num8z8"/>
    <w:rsid w:val="007E7256"/>
  </w:style>
  <w:style w:type="character" w:customStyle="1" w:styleId="WW8Num12z0">
    <w:name w:val="WW8Num12z0"/>
    <w:rsid w:val="007E7256"/>
    <w:rPr>
      <w:rFonts w:hint="default"/>
      <w:b w:val="0"/>
      <w:i w:val="0"/>
    </w:rPr>
  </w:style>
  <w:style w:type="character" w:customStyle="1" w:styleId="WW8Num12z1">
    <w:name w:val="WW8Num12z1"/>
    <w:rsid w:val="007E7256"/>
  </w:style>
  <w:style w:type="character" w:customStyle="1" w:styleId="WW8Num12z2">
    <w:name w:val="WW8Num12z2"/>
    <w:rsid w:val="007E7256"/>
  </w:style>
  <w:style w:type="character" w:customStyle="1" w:styleId="WW8Num12z3">
    <w:name w:val="WW8Num12z3"/>
    <w:rsid w:val="007E7256"/>
  </w:style>
  <w:style w:type="character" w:customStyle="1" w:styleId="WW8Num12z4">
    <w:name w:val="WW8Num12z4"/>
    <w:rsid w:val="007E7256"/>
  </w:style>
  <w:style w:type="character" w:customStyle="1" w:styleId="WW8Num12z5">
    <w:name w:val="WW8Num12z5"/>
    <w:rsid w:val="007E7256"/>
  </w:style>
  <w:style w:type="character" w:customStyle="1" w:styleId="WW8Num12z6">
    <w:name w:val="WW8Num12z6"/>
    <w:rsid w:val="007E7256"/>
  </w:style>
  <w:style w:type="character" w:customStyle="1" w:styleId="WW8Num12z7">
    <w:name w:val="WW8Num12z7"/>
    <w:rsid w:val="007E7256"/>
  </w:style>
  <w:style w:type="character" w:customStyle="1" w:styleId="WW8Num12z8">
    <w:name w:val="WW8Num12z8"/>
    <w:rsid w:val="007E7256"/>
  </w:style>
  <w:style w:type="character" w:customStyle="1" w:styleId="WW8Num13z0">
    <w:name w:val="WW8Num13z0"/>
    <w:rsid w:val="007E7256"/>
    <w:rPr>
      <w:rFonts w:hint="default"/>
      <w:b w:val="0"/>
      <w:i w:val="0"/>
      <w:color w:val="auto"/>
      <w:sz w:val="26"/>
      <w:szCs w:val="26"/>
    </w:rPr>
  </w:style>
  <w:style w:type="character" w:customStyle="1" w:styleId="WW8Num13z1">
    <w:name w:val="WW8Num13z1"/>
    <w:rsid w:val="007E7256"/>
    <w:rPr>
      <w:rFonts w:ascii="Symbol" w:hAnsi="Symbol" w:cs="Symbol" w:hint="default"/>
      <w:b w:val="0"/>
      <w:i w:val="0"/>
      <w:color w:val="auto"/>
      <w:sz w:val="20"/>
      <w:szCs w:val="20"/>
    </w:rPr>
  </w:style>
  <w:style w:type="character" w:customStyle="1" w:styleId="WW8Num13z2">
    <w:name w:val="WW8Num13z2"/>
    <w:rsid w:val="007E7256"/>
  </w:style>
  <w:style w:type="character" w:customStyle="1" w:styleId="WW8Num13z3">
    <w:name w:val="WW8Num13z3"/>
    <w:rsid w:val="007E7256"/>
  </w:style>
  <w:style w:type="character" w:customStyle="1" w:styleId="WW8Num13z4">
    <w:name w:val="WW8Num13z4"/>
    <w:rsid w:val="007E7256"/>
  </w:style>
  <w:style w:type="character" w:customStyle="1" w:styleId="WW8Num13z5">
    <w:name w:val="WW8Num13z5"/>
    <w:rsid w:val="007E7256"/>
  </w:style>
  <w:style w:type="character" w:customStyle="1" w:styleId="WW8Num13z6">
    <w:name w:val="WW8Num13z6"/>
    <w:rsid w:val="007E7256"/>
  </w:style>
  <w:style w:type="character" w:customStyle="1" w:styleId="WW8Num13z7">
    <w:name w:val="WW8Num13z7"/>
    <w:rsid w:val="007E7256"/>
  </w:style>
  <w:style w:type="character" w:customStyle="1" w:styleId="WW8Num13z8">
    <w:name w:val="WW8Num13z8"/>
    <w:rsid w:val="007E7256"/>
  </w:style>
  <w:style w:type="character" w:customStyle="1" w:styleId="WW8Num14z0">
    <w:name w:val="WW8Num14z0"/>
    <w:rsid w:val="007E7256"/>
    <w:rPr>
      <w:rFonts w:hint="default"/>
    </w:rPr>
  </w:style>
  <w:style w:type="character" w:customStyle="1" w:styleId="WW8Num15z0">
    <w:name w:val="WW8Num15z0"/>
    <w:rsid w:val="007E7256"/>
    <w:rPr>
      <w:rFonts w:hint="default"/>
    </w:rPr>
  </w:style>
  <w:style w:type="character" w:customStyle="1" w:styleId="WW8Num16z0">
    <w:name w:val="WW8Num16z0"/>
    <w:rsid w:val="007E7256"/>
    <w:rPr>
      <w:rFonts w:hint="default"/>
    </w:rPr>
  </w:style>
  <w:style w:type="character" w:customStyle="1" w:styleId="WW8Num17z0">
    <w:name w:val="WW8Num17z0"/>
    <w:rsid w:val="007E7256"/>
    <w:rPr>
      <w:rFonts w:hint="default"/>
    </w:rPr>
  </w:style>
  <w:style w:type="character" w:customStyle="1" w:styleId="WW8Num17z1">
    <w:name w:val="WW8Num17z1"/>
    <w:rsid w:val="007E7256"/>
  </w:style>
  <w:style w:type="character" w:customStyle="1" w:styleId="WW8Num17z2">
    <w:name w:val="WW8Num17z2"/>
    <w:rsid w:val="007E7256"/>
  </w:style>
  <w:style w:type="character" w:customStyle="1" w:styleId="WW8Num17z3">
    <w:name w:val="WW8Num17z3"/>
    <w:rsid w:val="007E7256"/>
  </w:style>
  <w:style w:type="character" w:customStyle="1" w:styleId="WW8Num17z4">
    <w:name w:val="WW8Num17z4"/>
    <w:rsid w:val="007E7256"/>
  </w:style>
  <w:style w:type="character" w:customStyle="1" w:styleId="WW8Num17z5">
    <w:name w:val="WW8Num17z5"/>
    <w:rsid w:val="007E7256"/>
  </w:style>
  <w:style w:type="character" w:customStyle="1" w:styleId="WW8Num17z6">
    <w:name w:val="WW8Num17z6"/>
    <w:rsid w:val="007E7256"/>
  </w:style>
  <w:style w:type="character" w:customStyle="1" w:styleId="WW8Num17z7">
    <w:name w:val="WW8Num17z7"/>
    <w:rsid w:val="007E7256"/>
  </w:style>
  <w:style w:type="character" w:customStyle="1" w:styleId="WW8Num17z8">
    <w:name w:val="WW8Num17z8"/>
    <w:rsid w:val="007E7256"/>
  </w:style>
  <w:style w:type="character" w:customStyle="1" w:styleId="WW8Num18z0">
    <w:name w:val="WW8Num18z0"/>
    <w:rsid w:val="007E7256"/>
    <w:rPr>
      <w:rFonts w:cs="Times New Roman" w:hint="default"/>
    </w:rPr>
  </w:style>
  <w:style w:type="character" w:customStyle="1" w:styleId="WW8Num18z1">
    <w:name w:val="WW8Num18z1"/>
    <w:rsid w:val="007E7256"/>
  </w:style>
  <w:style w:type="character" w:customStyle="1" w:styleId="WW8Num18z2">
    <w:name w:val="WW8Num18z2"/>
    <w:rsid w:val="007E7256"/>
  </w:style>
  <w:style w:type="character" w:customStyle="1" w:styleId="WW8Num18z3">
    <w:name w:val="WW8Num18z3"/>
    <w:rsid w:val="007E7256"/>
  </w:style>
  <w:style w:type="character" w:customStyle="1" w:styleId="WW8Num18z4">
    <w:name w:val="WW8Num18z4"/>
    <w:rsid w:val="007E7256"/>
  </w:style>
  <w:style w:type="character" w:customStyle="1" w:styleId="WW8Num18z5">
    <w:name w:val="WW8Num18z5"/>
    <w:rsid w:val="007E7256"/>
  </w:style>
  <w:style w:type="character" w:customStyle="1" w:styleId="WW8Num18z6">
    <w:name w:val="WW8Num18z6"/>
    <w:rsid w:val="007E7256"/>
  </w:style>
  <w:style w:type="character" w:customStyle="1" w:styleId="WW8Num18z7">
    <w:name w:val="WW8Num18z7"/>
    <w:rsid w:val="007E7256"/>
  </w:style>
  <w:style w:type="character" w:customStyle="1" w:styleId="WW8Num18z8">
    <w:name w:val="WW8Num18z8"/>
    <w:rsid w:val="007E7256"/>
  </w:style>
  <w:style w:type="character" w:customStyle="1" w:styleId="WW8Num19z0">
    <w:name w:val="WW8Num19z0"/>
    <w:rsid w:val="007E7256"/>
    <w:rPr>
      <w:rFonts w:cs="Times New Roman" w:hint="default"/>
    </w:rPr>
  </w:style>
  <w:style w:type="character" w:customStyle="1" w:styleId="WW8Num19z1">
    <w:name w:val="WW8Num19z1"/>
    <w:rsid w:val="007E7256"/>
    <w:rPr>
      <w:rFonts w:cs="Times New Roman"/>
    </w:rPr>
  </w:style>
  <w:style w:type="character" w:customStyle="1" w:styleId="WW8Num20z0">
    <w:name w:val="WW8Num20z0"/>
    <w:rsid w:val="007E7256"/>
    <w:rPr>
      <w:rFonts w:hint="default"/>
    </w:rPr>
  </w:style>
  <w:style w:type="character" w:customStyle="1" w:styleId="WW8Num20z1">
    <w:name w:val="WW8Num20z1"/>
    <w:rsid w:val="007E7256"/>
  </w:style>
  <w:style w:type="character" w:customStyle="1" w:styleId="WW8Num20z2">
    <w:name w:val="WW8Num20z2"/>
    <w:rsid w:val="007E7256"/>
  </w:style>
  <w:style w:type="character" w:customStyle="1" w:styleId="WW8Num20z3">
    <w:name w:val="WW8Num20z3"/>
    <w:rsid w:val="007E7256"/>
  </w:style>
  <w:style w:type="character" w:customStyle="1" w:styleId="WW8Num20z4">
    <w:name w:val="WW8Num20z4"/>
    <w:rsid w:val="007E7256"/>
  </w:style>
  <w:style w:type="character" w:customStyle="1" w:styleId="WW8Num20z5">
    <w:name w:val="WW8Num20z5"/>
    <w:rsid w:val="007E7256"/>
  </w:style>
  <w:style w:type="character" w:customStyle="1" w:styleId="WW8Num20z6">
    <w:name w:val="WW8Num20z6"/>
    <w:rsid w:val="007E7256"/>
  </w:style>
  <w:style w:type="character" w:customStyle="1" w:styleId="WW8Num20z7">
    <w:name w:val="WW8Num20z7"/>
    <w:rsid w:val="007E7256"/>
  </w:style>
  <w:style w:type="character" w:customStyle="1" w:styleId="WW8Num20z8">
    <w:name w:val="WW8Num20z8"/>
    <w:rsid w:val="007E7256"/>
  </w:style>
  <w:style w:type="character" w:customStyle="1" w:styleId="10">
    <w:name w:val="Основной шрифт абзаца1"/>
    <w:rsid w:val="007E7256"/>
  </w:style>
  <w:style w:type="character" w:styleId="a3">
    <w:name w:val="page number"/>
    <w:basedOn w:val="10"/>
    <w:rsid w:val="007E7256"/>
  </w:style>
  <w:style w:type="character" w:customStyle="1" w:styleId="skypepnhprintcontainer">
    <w:name w:val="skype_pnh_print_container"/>
    <w:basedOn w:val="10"/>
    <w:rsid w:val="007E7256"/>
  </w:style>
  <w:style w:type="character" w:customStyle="1" w:styleId="skypepnhmark">
    <w:name w:val="skype_pnh_mark"/>
    <w:basedOn w:val="10"/>
    <w:rsid w:val="007E7256"/>
  </w:style>
  <w:style w:type="character" w:styleId="a4">
    <w:name w:val="Hyperlink"/>
    <w:rsid w:val="007E7256"/>
    <w:rPr>
      <w:color w:val="0000FF"/>
      <w:u w:val="single"/>
    </w:rPr>
  </w:style>
  <w:style w:type="character" w:customStyle="1" w:styleId="a5">
    <w:name w:val="Символ нумерации"/>
    <w:rsid w:val="007E7256"/>
  </w:style>
  <w:style w:type="character" w:customStyle="1" w:styleId="11">
    <w:name w:val="Заголовок 1 Знак"/>
    <w:rsid w:val="007E7256"/>
    <w:rPr>
      <w:b/>
      <w:sz w:val="28"/>
    </w:rPr>
  </w:style>
  <w:style w:type="character" w:customStyle="1" w:styleId="21">
    <w:name w:val="Заголовок 2 Знак"/>
    <w:rsid w:val="007E7256"/>
    <w:rPr>
      <w:sz w:val="24"/>
    </w:rPr>
  </w:style>
  <w:style w:type="character" w:customStyle="1" w:styleId="30">
    <w:name w:val="Заголовок 3 Знак"/>
    <w:rsid w:val="007E7256"/>
    <w:rPr>
      <w:b/>
      <w:sz w:val="32"/>
    </w:rPr>
  </w:style>
  <w:style w:type="character" w:customStyle="1" w:styleId="40">
    <w:name w:val="Заголовок 4 Знак"/>
    <w:rsid w:val="007E7256"/>
    <w:rPr>
      <w:sz w:val="28"/>
    </w:rPr>
  </w:style>
  <w:style w:type="character" w:customStyle="1" w:styleId="50">
    <w:name w:val="Заголовок 5 Знак"/>
    <w:rsid w:val="007E7256"/>
    <w:rPr>
      <w:sz w:val="28"/>
    </w:rPr>
  </w:style>
  <w:style w:type="character" w:customStyle="1" w:styleId="WW8Num7z1">
    <w:name w:val="WW8Num7z1"/>
    <w:rsid w:val="007E7256"/>
    <w:rPr>
      <w:rFonts w:ascii="Courier New" w:hAnsi="Courier New" w:cs="Courier New"/>
    </w:rPr>
  </w:style>
  <w:style w:type="character" w:customStyle="1" w:styleId="WW8Num7z2">
    <w:name w:val="WW8Num7z2"/>
    <w:rsid w:val="007E7256"/>
    <w:rPr>
      <w:rFonts w:ascii="Wingdings" w:hAnsi="Wingdings" w:cs="Wingdings"/>
    </w:rPr>
  </w:style>
  <w:style w:type="character" w:customStyle="1" w:styleId="WW8Num14z1">
    <w:name w:val="WW8Num14z1"/>
    <w:rsid w:val="007E7256"/>
    <w:rPr>
      <w:rFonts w:ascii="Courier New" w:hAnsi="Courier New" w:cs="Courier New"/>
    </w:rPr>
  </w:style>
  <w:style w:type="character" w:customStyle="1" w:styleId="WW8Num14z2">
    <w:name w:val="WW8Num14z2"/>
    <w:rsid w:val="007E7256"/>
    <w:rPr>
      <w:rFonts w:ascii="Wingdings" w:hAnsi="Wingdings" w:cs="Wingdings"/>
    </w:rPr>
  </w:style>
  <w:style w:type="character" w:customStyle="1" w:styleId="WW8Num15z1">
    <w:name w:val="WW8Num15z1"/>
    <w:rsid w:val="007E7256"/>
  </w:style>
  <w:style w:type="character" w:customStyle="1" w:styleId="WW8Num15z2">
    <w:name w:val="WW8Num15z2"/>
    <w:rsid w:val="007E7256"/>
  </w:style>
  <w:style w:type="character" w:customStyle="1" w:styleId="WW8Num15z3">
    <w:name w:val="WW8Num15z3"/>
    <w:rsid w:val="007E7256"/>
  </w:style>
  <w:style w:type="character" w:customStyle="1" w:styleId="WW8Num15z4">
    <w:name w:val="WW8Num15z4"/>
    <w:rsid w:val="007E7256"/>
  </w:style>
  <w:style w:type="character" w:customStyle="1" w:styleId="WW8Num15z5">
    <w:name w:val="WW8Num15z5"/>
    <w:rsid w:val="007E7256"/>
  </w:style>
  <w:style w:type="character" w:customStyle="1" w:styleId="WW8Num15z6">
    <w:name w:val="WW8Num15z6"/>
    <w:rsid w:val="007E7256"/>
  </w:style>
  <w:style w:type="character" w:customStyle="1" w:styleId="WW8Num15z7">
    <w:name w:val="WW8Num15z7"/>
    <w:rsid w:val="007E7256"/>
  </w:style>
  <w:style w:type="character" w:customStyle="1" w:styleId="WW8Num15z8">
    <w:name w:val="WW8Num15z8"/>
    <w:rsid w:val="007E7256"/>
  </w:style>
  <w:style w:type="character" w:customStyle="1" w:styleId="WW8Num16z1">
    <w:name w:val="WW8Num16z1"/>
    <w:rsid w:val="007E7256"/>
    <w:rPr>
      <w:rFonts w:ascii="Courier New" w:hAnsi="Courier New" w:cs="Courier New"/>
    </w:rPr>
  </w:style>
  <w:style w:type="character" w:customStyle="1" w:styleId="WW8Num16z2">
    <w:name w:val="WW8Num16z2"/>
    <w:rsid w:val="007E7256"/>
    <w:rPr>
      <w:rFonts w:ascii="Wingdings" w:hAnsi="Wingdings" w:cs="Wingdings"/>
    </w:rPr>
  </w:style>
  <w:style w:type="character" w:customStyle="1" w:styleId="WW8Num19z2">
    <w:name w:val="WW8Num19z2"/>
    <w:rsid w:val="007E7256"/>
  </w:style>
  <w:style w:type="character" w:customStyle="1" w:styleId="WW8Num19z3">
    <w:name w:val="WW8Num19z3"/>
    <w:rsid w:val="007E7256"/>
  </w:style>
  <w:style w:type="character" w:customStyle="1" w:styleId="WW8Num19z4">
    <w:name w:val="WW8Num19z4"/>
    <w:rsid w:val="007E7256"/>
  </w:style>
  <w:style w:type="character" w:customStyle="1" w:styleId="WW8Num19z5">
    <w:name w:val="WW8Num19z5"/>
    <w:rsid w:val="007E7256"/>
  </w:style>
  <w:style w:type="character" w:customStyle="1" w:styleId="WW8Num19z6">
    <w:name w:val="WW8Num19z6"/>
    <w:rsid w:val="007E7256"/>
  </w:style>
  <w:style w:type="character" w:customStyle="1" w:styleId="WW8Num19z7">
    <w:name w:val="WW8Num19z7"/>
    <w:rsid w:val="007E7256"/>
  </w:style>
  <w:style w:type="character" w:customStyle="1" w:styleId="WW8Num19z8">
    <w:name w:val="WW8Num19z8"/>
    <w:rsid w:val="007E7256"/>
  </w:style>
  <w:style w:type="character" w:customStyle="1" w:styleId="WW8Num21z0">
    <w:name w:val="WW8Num21z0"/>
    <w:rsid w:val="007E7256"/>
    <w:rPr>
      <w:rFonts w:ascii="Symbol" w:hAnsi="Symbol" w:cs="Symbol"/>
    </w:rPr>
  </w:style>
  <w:style w:type="character" w:customStyle="1" w:styleId="WW8Num21z1">
    <w:name w:val="WW8Num21z1"/>
    <w:rsid w:val="007E7256"/>
    <w:rPr>
      <w:rFonts w:ascii="Courier New" w:hAnsi="Courier New" w:cs="Courier New"/>
    </w:rPr>
  </w:style>
  <w:style w:type="character" w:customStyle="1" w:styleId="WW8Num21z2">
    <w:name w:val="WW8Num21z2"/>
    <w:rsid w:val="007E7256"/>
    <w:rPr>
      <w:rFonts w:ascii="Wingdings" w:hAnsi="Wingdings" w:cs="Wingdings"/>
    </w:rPr>
  </w:style>
  <w:style w:type="character" w:customStyle="1" w:styleId="WW8Num22z0">
    <w:name w:val="WW8Num22z0"/>
    <w:rsid w:val="007E7256"/>
    <w:rPr>
      <w:rFonts w:ascii="Symbol" w:hAnsi="Symbol" w:cs="Symbol"/>
    </w:rPr>
  </w:style>
  <w:style w:type="character" w:customStyle="1" w:styleId="WW8Num22z1">
    <w:name w:val="WW8Num22z1"/>
    <w:rsid w:val="007E7256"/>
    <w:rPr>
      <w:rFonts w:ascii="Courier New" w:hAnsi="Courier New" w:cs="Courier New"/>
    </w:rPr>
  </w:style>
  <w:style w:type="character" w:customStyle="1" w:styleId="WW8Num22z2">
    <w:name w:val="WW8Num22z2"/>
    <w:rsid w:val="007E7256"/>
    <w:rPr>
      <w:rFonts w:ascii="Wingdings" w:hAnsi="Wingdings" w:cs="Wingdings"/>
    </w:rPr>
  </w:style>
  <w:style w:type="character" w:customStyle="1" w:styleId="WW8Num23z0">
    <w:name w:val="WW8Num23z0"/>
    <w:rsid w:val="007E7256"/>
    <w:rPr>
      <w:rFonts w:ascii="Symbol" w:hAnsi="Symbol" w:cs="Symbol"/>
    </w:rPr>
  </w:style>
  <w:style w:type="character" w:customStyle="1" w:styleId="WW8Num23z1">
    <w:name w:val="WW8Num23z1"/>
    <w:rsid w:val="007E7256"/>
    <w:rPr>
      <w:rFonts w:ascii="Courier New" w:hAnsi="Courier New" w:cs="Courier New"/>
    </w:rPr>
  </w:style>
  <w:style w:type="character" w:customStyle="1" w:styleId="WW8Num23z2">
    <w:name w:val="WW8Num23z2"/>
    <w:rsid w:val="007E7256"/>
    <w:rPr>
      <w:rFonts w:ascii="Wingdings" w:hAnsi="Wingdings" w:cs="Wingdings"/>
    </w:rPr>
  </w:style>
  <w:style w:type="character" w:customStyle="1" w:styleId="WW8Num24z0">
    <w:name w:val="WW8Num24z0"/>
    <w:rsid w:val="007E7256"/>
    <w:rPr>
      <w:rFonts w:ascii="Symbol" w:hAnsi="Symbol" w:cs="Symbol"/>
    </w:rPr>
  </w:style>
  <w:style w:type="character" w:customStyle="1" w:styleId="WW8Num24z1">
    <w:name w:val="WW8Num24z1"/>
    <w:rsid w:val="007E7256"/>
  </w:style>
  <w:style w:type="character" w:customStyle="1" w:styleId="WW8Num24z2">
    <w:name w:val="WW8Num24z2"/>
    <w:rsid w:val="007E7256"/>
  </w:style>
  <w:style w:type="character" w:customStyle="1" w:styleId="WW8Num24z3">
    <w:name w:val="WW8Num24z3"/>
    <w:rsid w:val="007E7256"/>
  </w:style>
  <w:style w:type="character" w:customStyle="1" w:styleId="WW8Num24z4">
    <w:name w:val="WW8Num24z4"/>
    <w:rsid w:val="007E7256"/>
  </w:style>
  <w:style w:type="character" w:customStyle="1" w:styleId="WW8Num24z5">
    <w:name w:val="WW8Num24z5"/>
    <w:rsid w:val="007E7256"/>
  </w:style>
  <w:style w:type="character" w:customStyle="1" w:styleId="WW8Num24z6">
    <w:name w:val="WW8Num24z6"/>
    <w:rsid w:val="007E7256"/>
  </w:style>
  <w:style w:type="character" w:customStyle="1" w:styleId="WW8Num24z7">
    <w:name w:val="WW8Num24z7"/>
    <w:rsid w:val="007E7256"/>
  </w:style>
  <w:style w:type="character" w:customStyle="1" w:styleId="WW8Num24z8">
    <w:name w:val="WW8Num24z8"/>
    <w:rsid w:val="007E7256"/>
  </w:style>
  <w:style w:type="character" w:customStyle="1" w:styleId="WW8Num25z0">
    <w:name w:val="WW8Num25z0"/>
    <w:rsid w:val="007E7256"/>
    <w:rPr>
      <w:rFonts w:ascii="Symbol" w:hAnsi="Symbol" w:cs="Symbol"/>
      <w:sz w:val="24"/>
      <w:szCs w:val="24"/>
    </w:rPr>
  </w:style>
  <w:style w:type="character" w:customStyle="1" w:styleId="WW8Num25z1">
    <w:name w:val="WW8Num25z1"/>
    <w:rsid w:val="007E7256"/>
    <w:rPr>
      <w:rFonts w:ascii="Courier New" w:hAnsi="Courier New" w:cs="Courier New"/>
    </w:rPr>
  </w:style>
  <w:style w:type="character" w:customStyle="1" w:styleId="WW8Num25z2">
    <w:name w:val="WW8Num25z2"/>
    <w:rsid w:val="007E7256"/>
    <w:rPr>
      <w:rFonts w:ascii="Wingdings" w:hAnsi="Wingdings" w:cs="Wingdings"/>
    </w:rPr>
  </w:style>
  <w:style w:type="character" w:customStyle="1" w:styleId="WW8Num26z0">
    <w:name w:val="WW8Num26z0"/>
    <w:rsid w:val="007E7256"/>
    <w:rPr>
      <w:rFonts w:ascii="Symbol" w:hAnsi="Symbol" w:cs="Symbol"/>
    </w:rPr>
  </w:style>
  <w:style w:type="character" w:customStyle="1" w:styleId="WW8Num26z1">
    <w:name w:val="WW8Num26z1"/>
    <w:rsid w:val="007E7256"/>
  </w:style>
  <w:style w:type="character" w:customStyle="1" w:styleId="WW8Num26z2">
    <w:name w:val="WW8Num26z2"/>
    <w:rsid w:val="007E7256"/>
  </w:style>
  <w:style w:type="character" w:customStyle="1" w:styleId="WW8Num26z3">
    <w:name w:val="WW8Num26z3"/>
    <w:rsid w:val="007E7256"/>
  </w:style>
  <w:style w:type="character" w:customStyle="1" w:styleId="WW8Num26z4">
    <w:name w:val="WW8Num26z4"/>
    <w:rsid w:val="007E7256"/>
  </w:style>
  <w:style w:type="character" w:customStyle="1" w:styleId="WW8Num26z5">
    <w:name w:val="WW8Num26z5"/>
    <w:rsid w:val="007E7256"/>
  </w:style>
  <w:style w:type="character" w:customStyle="1" w:styleId="WW8Num26z6">
    <w:name w:val="WW8Num26z6"/>
    <w:rsid w:val="007E7256"/>
  </w:style>
  <w:style w:type="character" w:customStyle="1" w:styleId="WW8Num26z7">
    <w:name w:val="WW8Num26z7"/>
    <w:rsid w:val="007E7256"/>
  </w:style>
  <w:style w:type="character" w:customStyle="1" w:styleId="WW8Num26z8">
    <w:name w:val="WW8Num26z8"/>
    <w:rsid w:val="007E7256"/>
  </w:style>
  <w:style w:type="character" w:customStyle="1" w:styleId="WW8Num27z0">
    <w:name w:val="WW8Num27z0"/>
    <w:rsid w:val="007E7256"/>
    <w:rPr>
      <w:rFonts w:ascii="Symbol" w:hAnsi="Symbol" w:cs="Symbol"/>
    </w:rPr>
  </w:style>
  <w:style w:type="character" w:customStyle="1" w:styleId="WW8Num27z1">
    <w:name w:val="WW8Num27z1"/>
    <w:rsid w:val="007E7256"/>
  </w:style>
  <w:style w:type="character" w:customStyle="1" w:styleId="WW8Num27z2">
    <w:name w:val="WW8Num27z2"/>
    <w:rsid w:val="007E7256"/>
  </w:style>
  <w:style w:type="character" w:customStyle="1" w:styleId="WW8Num27z3">
    <w:name w:val="WW8Num27z3"/>
    <w:rsid w:val="007E7256"/>
  </w:style>
  <w:style w:type="character" w:customStyle="1" w:styleId="WW8Num27z4">
    <w:name w:val="WW8Num27z4"/>
    <w:rsid w:val="007E7256"/>
  </w:style>
  <w:style w:type="character" w:customStyle="1" w:styleId="WW8Num27z5">
    <w:name w:val="WW8Num27z5"/>
    <w:rsid w:val="007E7256"/>
  </w:style>
  <w:style w:type="character" w:customStyle="1" w:styleId="WW8Num27z6">
    <w:name w:val="WW8Num27z6"/>
    <w:rsid w:val="007E7256"/>
  </w:style>
  <w:style w:type="character" w:customStyle="1" w:styleId="WW8Num27z7">
    <w:name w:val="WW8Num27z7"/>
    <w:rsid w:val="007E7256"/>
  </w:style>
  <w:style w:type="character" w:customStyle="1" w:styleId="WW8Num27z8">
    <w:name w:val="WW8Num27z8"/>
    <w:rsid w:val="007E7256"/>
  </w:style>
  <w:style w:type="character" w:customStyle="1" w:styleId="WW8Num28z0">
    <w:name w:val="WW8Num28z0"/>
    <w:rsid w:val="007E7256"/>
    <w:rPr>
      <w:rFonts w:ascii="Symbol" w:hAnsi="Symbol" w:cs="Symbol"/>
    </w:rPr>
  </w:style>
  <w:style w:type="character" w:customStyle="1" w:styleId="WW8Num28z1">
    <w:name w:val="WW8Num28z1"/>
    <w:rsid w:val="007E7256"/>
  </w:style>
  <w:style w:type="character" w:customStyle="1" w:styleId="WW8Num28z2">
    <w:name w:val="WW8Num28z2"/>
    <w:rsid w:val="007E7256"/>
  </w:style>
  <w:style w:type="character" w:customStyle="1" w:styleId="WW8Num28z3">
    <w:name w:val="WW8Num28z3"/>
    <w:rsid w:val="007E7256"/>
  </w:style>
  <w:style w:type="character" w:customStyle="1" w:styleId="WW8Num28z4">
    <w:name w:val="WW8Num28z4"/>
    <w:rsid w:val="007E7256"/>
  </w:style>
  <w:style w:type="character" w:customStyle="1" w:styleId="WW8Num28z5">
    <w:name w:val="WW8Num28z5"/>
    <w:rsid w:val="007E7256"/>
  </w:style>
  <w:style w:type="character" w:customStyle="1" w:styleId="WW8Num28z6">
    <w:name w:val="WW8Num28z6"/>
    <w:rsid w:val="007E7256"/>
  </w:style>
  <w:style w:type="character" w:customStyle="1" w:styleId="WW8Num28z7">
    <w:name w:val="WW8Num28z7"/>
    <w:rsid w:val="007E7256"/>
  </w:style>
  <w:style w:type="character" w:customStyle="1" w:styleId="WW8Num28z8">
    <w:name w:val="WW8Num28z8"/>
    <w:rsid w:val="007E7256"/>
  </w:style>
  <w:style w:type="character" w:customStyle="1" w:styleId="WW8Num29z0">
    <w:name w:val="WW8Num29z0"/>
    <w:rsid w:val="007E7256"/>
    <w:rPr>
      <w:rFonts w:ascii="Symbol" w:hAnsi="Symbol" w:cs="Symbol"/>
      <w:sz w:val="20"/>
    </w:rPr>
  </w:style>
  <w:style w:type="character" w:customStyle="1" w:styleId="WW8Num29z1">
    <w:name w:val="WW8Num29z1"/>
    <w:rsid w:val="007E7256"/>
    <w:rPr>
      <w:rFonts w:ascii="Courier New" w:hAnsi="Courier New" w:cs="Courier New"/>
      <w:sz w:val="20"/>
    </w:rPr>
  </w:style>
  <w:style w:type="character" w:customStyle="1" w:styleId="WW8Num29z2">
    <w:name w:val="WW8Num29z2"/>
    <w:rsid w:val="007E7256"/>
    <w:rPr>
      <w:rFonts w:ascii="Wingdings" w:hAnsi="Wingdings" w:cs="Wingdings"/>
      <w:sz w:val="20"/>
    </w:rPr>
  </w:style>
  <w:style w:type="character" w:customStyle="1" w:styleId="WW8Num30z0">
    <w:name w:val="WW8Num30z0"/>
    <w:rsid w:val="007E7256"/>
    <w:rPr>
      <w:rFonts w:ascii="Symbol" w:hAnsi="Symbol" w:cs="Symbol"/>
      <w:sz w:val="24"/>
      <w:szCs w:val="24"/>
    </w:rPr>
  </w:style>
  <w:style w:type="character" w:customStyle="1" w:styleId="WW8Num30z1">
    <w:name w:val="WW8Num30z1"/>
    <w:rsid w:val="007E7256"/>
    <w:rPr>
      <w:rFonts w:ascii="Courier New" w:hAnsi="Courier New" w:cs="Courier New"/>
    </w:rPr>
  </w:style>
  <w:style w:type="character" w:customStyle="1" w:styleId="WW8Num30z2">
    <w:name w:val="WW8Num30z2"/>
    <w:rsid w:val="007E7256"/>
    <w:rPr>
      <w:rFonts w:ascii="Wingdings" w:hAnsi="Wingdings" w:cs="Wingdings"/>
    </w:rPr>
  </w:style>
  <w:style w:type="character" w:customStyle="1" w:styleId="WW8Num31z0">
    <w:name w:val="WW8Num31z0"/>
    <w:rsid w:val="007E7256"/>
    <w:rPr>
      <w:rFonts w:ascii="Symbol" w:hAnsi="Symbol" w:cs="Symbol"/>
    </w:rPr>
  </w:style>
  <w:style w:type="character" w:customStyle="1" w:styleId="WW8Num31z1">
    <w:name w:val="WW8Num31z1"/>
    <w:rsid w:val="007E7256"/>
    <w:rPr>
      <w:rFonts w:ascii="Courier New" w:hAnsi="Courier New" w:cs="Courier New"/>
    </w:rPr>
  </w:style>
  <w:style w:type="character" w:customStyle="1" w:styleId="WW8Num31z2">
    <w:name w:val="WW8Num31z2"/>
    <w:rsid w:val="007E7256"/>
    <w:rPr>
      <w:rFonts w:ascii="Wingdings" w:hAnsi="Wingdings" w:cs="Wingdings"/>
    </w:rPr>
  </w:style>
  <w:style w:type="character" w:customStyle="1" w:styleId="WW8Num32z0">
    <w:name w:val="WW8Num32z0"/>
    <w:rsid w:val="007E7256"/>
    <w:rPr>
      <w:rFonts w:ascii="Symbol" w:hAnsi="Symbol" w:cs="Symbol"/>
      <w:sz w:val="24"/>
      <w:szCs w:val="24"/>
    </w:rPr>
  </w:style>
  <w:style w:type="character" w:customStyle="1" w:styleId="WW8Num32z1">
    <w:name w:val="WW8Num32z1"/>
    <w:rsid w:val="007E7256"/>
    <w:rPr>
      <w:rFonts w:ascii="Courier New" w:hAnsi="Courier New" w:cs="Courier New"/>
    </w:rPr>
  </w:style>
  <w:style w:type="character" w:customStyle="1" w:styleId="WW8Num32z2">
    <w:name w:val="WW8Num32z2"/>
    <w:rsid w:val="007E7256"/>
    <w:rPr>
      <w:rFonts w:ascii="Wingdings" w:hAnsi="Wingdings" w:cs="Wingdings"/>
    </w:rPr>
  </w:style>
  <w:style w:type="character" w:customStyle="1" w:styleId="WW8Num33z0">
    <w:name w:val="WW8Num33z0"/>
    <w:rsid w:val="007E7256"/>
    <w:rPr>
      <w:rFonts w:ascii="Symbol" w:hAnsi="Symbol" w:cs="Symbol"/>
      <w:sz w:val="24"/>
      <w:szCs w:val="24"/>
    </w:rPr>
  </w:style>
  <w:style w:type="character" w:customStyle="1" w:styleId="WW8Num33z1">
    <w:name w:val="WW8Num33z1"/>
    <w:rsid w:val="007E7256"/>
    <w:rPr>
      <w:rFonts w:ascii="Symbol" w:hAnsi="Symbol" w:cs="Symbol"/>
      <w:b/>
      <w:color w:val="auto"/>
      <w:sz w:val="20"/>
      <w:szCs w:val="20"/>
    </w:rPr>
  </w:style>
  <w:style w:type="character" w:customStyle="1" w:styleId="WW8Num33z2">
    <w:name w:val="WW8Num33z2"/>
    <w:rsid w:val="007E7256"/>
    <w:rPr>
      <w:rFonts w:ascii="Wingdings" w:hAnsi="Wingdings" w:cs="Wingdings"/>
    </w:rPr>
  </w:style>
  <w:style w:type="character" w:customStyle="1" w:styleId="WW8Num33z4">
    <w:name w:val="WW8Num33z4"/>
    <w:rsid w:val="007E7256"/>
    <w:rPr>
      <w:rFonts w:ascii="Courier New" w:hAnsi="Courier New" w:cs="Courier New"/>
    </w:rPr>
  </w:style>
  <w:style w:type="character" w:customStyle="1" w:styleId="WW8Num34z0">
    <w:name w:val="WW8Num34z0"/>
    <w:rsid w:val="007E7256"/>
    <w:rPr>
      <w:rFonts w:ascii="Symbol" w:hAnsi="Symbol" w:cs="Symbol"/>
    </w:rPr>
  </w:style>
  <w:style w:type="character" w:customStyle="1" w:styleId="WW8Num34z1">
    <w:name w:val="WW8Num34z1"/>
    <w:rsid w:val="007E7256"/>
    <w:rPr>
      <w:rFonts w:ascii="Courier New" w:hAnsi="Courier New" w:cs="Courier New"/>
    </w:rPr>
  </w:style>
  <w:style w:type="character" w:customStyle="1" w:styleId="WW8Num34z2">
    <w:name w:val="WW8Num34z2"/>
    <w:rsid w:val="007E7256"/>
    <w:rPr>
      <w:rFonts w:ascii="Wingdings" w:hAnsi="Wingdings" w:cs="Wingdings"/>
    </w:rPr>
  </w:style>
  <w:style w:type="character" w:customStyle="1" w:styleId="WW8Num35z0">
    <w:name w:val="WW8Num35z0"/>
    <w:rsid w:val="007E7256"/>
    <w:rPr>
      <w:rFonts w:ascii="Times New Roman" w:hAnsi="Times New Roman" w:cs="Times New Roman"/>
    </w:rPr>
  </w:style>
  <w:style w:type="character" w:customStyle="1" w:styleId="WW8Num36z0">
    <w:name w:val="WW8Num36z0"/>
    <w:rsid w:val="007E7256"/>
    <w:rPr>
      <w:rFonts w:ascii="Symbol" w:hAnsi="Symbol" w:cs="Symbol"/>
    </w:rPr>
  </w:style>
  <w:style w:type="character" w:customStyle="1" w:styleId="WW8Num36z1">
    <w:name w:val="WW8Num36z1"/>
    <w:rsid w:val="007E7256"/>
  </w:style>
  <w:style w:type="character" w:customStyle="1" w:styleId="WW8Num36z2">
    <w:name w:val="WW8Num36z2"/>
    <w:rsid w:val="007E7256"/>
  </w:style>
  <w:style w:type="character" w:customStyle="1" w:styleId="WW8Num36z3">
    <w:name w:val="WW8Num36z3"/>
    <w:rsid w:val="007E7256"/>
  </w:style>
  <w:style w:type="character" w:customStyle="1" w:styleId="WW8Num36z4">
    <w:name w:val="WW8Num36z4"/>
    <w:rsid w:val="007E7256"/>
  </w:style>
  <w:style w:type="character" w:customStyle="1" w:styleId="WW8Num36z5">
    <w:name w:val="WW8Num36z5"/>
    <w:rsid w:val="007E7256"/>
  </w:style>
  <w:style w:type="character" w:customStyle="1" w:styleId="WW8Num36z6">
    <w:name w:val="WW8Num36z6"/>
    <w:rsid w:val="007E7256"/>
  </w:style>
  <w:style w:type="character" w:customStyle="1" w:styleId="WW8Num36z7">
    <w:name w:val="WW8Num36z7"/>
    <w:rsid w:val="007E7256"/>
  </w:style>
  <w:style w:type="character" w:customStyle="1" w:styleId="WW8Num36z8">
    <w:name w:val="WW8Num36z8"/>
    <w:rsid w:val="007E7256"/>
  </w:style>
  <w:style w:type="character" w:customStyle="1" w:styleId="WW8Num37z0">
    <w:name w:val="WW8Num37z0"/>
    <w:rsid w:val="007E7256"/>
    <w:rPr>
      <w:sz w:val="26"/>
      <w:szCs w:val="26"/>
    </w:rPr>
  </w:style>
  <w:style w:type="character" w:customStyle="1" w:styleId="WW8Num37z1">
    <w:name w:val="WW8Num37z1"/>
    <w:rsid w:val="007E7256"/>
  </w:style>
  <w:style w:type="character" w:customStyle="1" w:styleId="WW8Num37z2">
    <w:name w:val="WW8Num37z2"/>
    <w:rsid w:val="007E7256"/>
  </w:style>
  <w:style w:type="character" w:customStyle="1" w:styleId="WW8Num37z3">
    <w:name w:val="WW8Num37z3"/>
    <w:rsid w:val="007E7256"/>
  </w:style>
  <w:style w:type="character" w:customStyle="1" w:styleId="WW8Num37z4">
    <w:name w:val="WW8Num37z4"/>
    <w:rsid w:val="007E7256"/>
  </w:style>
  <w:style w:type="character" w:customStyle="1" w:styleId="WW8Num37z5">
    <w:name w:val="WW8Num37z5"/>
    <w:rsid w:val="007E7256"/>
  </w:style>
  <w:style w:type="character" w:customStyle="1" w:styleId="WW8Num37z6">
    <w:name w:val="WW8Num37z6"/>
    <w:rsid w:val="007E7256"/>
  </w:style>
  <w:style w:type="character" w:customStyle="1" w:styleId="WW8Num37z7">
    <w:name w:val="WW8Num37z7"/>
    <w:rsid w:val="007E7256"/>
  </w:style>
  <w:style w:type="character" w:customStyle="1" w:styleId="WW8Num37z8">
    <w:name w:val="WW8Num37z8"/>
    <w:rsid w:val="007E7256"/>
  </w:style>
  <w:style w:type="character" w:customStyle="1" w:styleId="WW8NumSt35z0">
    <w:name w:val="WW8NumSt35z0"/>
    <w:rsid w:val="007E7256"/>
    <w:rPr>
      <w:rFonts w:ascii="Times New Roman" w:hAnsi="Times New Roman" w:cs="Times New Roman"/>
    </w:rPr>
  </w:style>
  <w:style w:type="character" w:customStyle="1" w:styleId="WW8NumSt37z0">
    <w:name w:val="WW8NumSt37z0"/>
    <w:rsid w:val="007E7256"/>
    <w:rPr>
      <w:rFonts w:ascii="Times New Roman" w:hAnsi="Times New Roman" w:cs="Times New Roman"/>
    </w:rPr>
  </w:style>
  <w:style w:type="character" w:customStyle="1" w:styleId="a6">
    <w:name w:val="Цветовое выделение"/>
    <w:rsid w:val="007E7256"/>
    <w:rPr>
      <w:b/>
      <w:bCs/>
      <w:color w:val="000080"/>
      <w:sz w:val="20"/>
      <w:szCs w:val="20"/>
    </w:rPr>
  </w:style>
  <w:style w:type="character" w:customStyle="1" w:styleId="a7">
    <w:name w:val="Текст сноски Знак"/>
    <w:basedOn w:val="10"/>
    <w:rsid w:val="007E7256"/>
  </w:style>
  <w:style w:type="character" w:customStyle="1" w:styleId="a8">
    <w:name w:val="Символ сноски"/>
    <w:rsid w:val="007E7256"/>
    <w:rPr>
      <w:vertAlign w:val="superscript"/>
    </w:rPr>
  </w:style>
  <w:style w:type="character" w:customStyle="1" w:styleId="a9">
    <w:name w:val="Основной текст Знак"/>
    <w:rsid w:val="007E7256"/>
    <w:rPr>
      <w:sz w:val="28"/>
    </w:rPr>
  </w:style>
  <w:style w:type="character" w:customStyle="1" w:styleId="aa">
    <w:name w:val="Название Знак"/>
    <w:rsid w:val="007E7256"/>
    <w:rPr>
      <w:sz w:val="28"/>
    </w:rPr>
  </w:style>
  <w:style w:type="character" w:customStyle="1" w:styleId="ab">
    <w:name w:val="Подзаголовок Знак"/>
    <w:rsid w:val="007E7256"/>
    <w:rPr>
      <w:rFonts w:ascii="Arial" w:eastAsia="Microsoft YaHei" w:hAnsi="Arial" w:cs="Mangal"/>
      <w:i/>
      <w:iCs/>
      <w:sz w:val="28"/>
      <w:szCs w:val="28"/>
    </w:rPr>
  </w:style>
  <w:style w:type="character" w:customStyle="1" w:styleId="ac">
    <w:name w:val="Текст выноски Знак"/>
    <w:uiPriority w:val="99"/>
    <w:rsid w:val="007E7256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basedOn w:val="20"/>
    <w:rsid w:val="007E7256"/>
  </w:style>
  <w:style w:type="character" w:styleId="ad">
    <w:name w:val="Strong"/>
    <w:qFormat/>
    <w:rsid w:val="007E7256"/>
    <w:rPr>
      <w:b/>
      <w:bCs/>
    </w:rPr>
  </w:style>
  <w:style w:type="paragraph" w:styleId="ae">
    <w:name w:val="Title"/>
    <w:basedOn w:val="a"/>
    <w:next w:val="af"/>
    <w:qFormat/>
    <w:rsid w:val="007E7256"/>
    <w:pPr>
      <w:jc w:val="center"/>
    </w:pPr>
    <w:rPr>
      <w:sz w:val="28"/>
    </w:rPr>
  </w:style>
  <w:style w:type="paragraph" w:styleId="af0">
    <w:name w:val="Body Text"/>
    <w:basedOn w:val="a"/>
    <w:rsid w:val="007E7256"/>
    <w:pPr>
      <w:jc w:val="both"/>
    </w:pPr>
    <w:rPr>
      <w:sz w:val="28"/>
    </w:rPr>
  </w:style>
  <w:style w:type="paragraph" w:styleId="af1">
    <w:name w:val="List"/>
    <w:basedOn w:val="af0"/>
    <w:rsid w:val="007E7256"/>
    <w:rPr>
      <w:rFonts w:cs="Mangal"/>
    </w:rPr>
  </w:style>
  <w:style w:type="paragraph" w:customStyle="1" w:styleId="22">
    <w:name w:val="Название2"/>
    <w:basedOn w:val="a"/>
    <w:rsid w:val="007E72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7E7256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7E72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7E7256"/>
    <w:pPr>
      <w:suppressLineNumbers/>
    </w:pPr>
    <w:rPr>
      <w:rFonts w:cs="Mangal"/>
    </w:rPr>
  </w:style>
  <w:style w:type="paragraph" w:styleId="af2">
    <w:name w:val="Body Text Indent"/>
    <w:basedOn w:val="a"/>
    <w:link w:val="af3"/>
    <w:rsid w:val="007E7256"/>
    <w:pPr>
      <w:ind w:left="120"/>
      <w:jc w:val="both"/>
    </w:pPr>
    <w:rPr>
      <w:sz w:val="24"/>
    </w:rPr>
  </w:style>
  <w:style w:type="paragraph" w:customStyle="1" w:styleId="210">
    <w:name w:val="Основной текст 21"/>
    <w:basedOn w:val="a"/>
    <w:rsid w:val="007E7256"/>
    <w:pPr>
      <w:jc w:val="both"/>
    </w:pPr>
    <w:rPr>
      <w:sz w:val="24"/>
    </w:rPr>
  </w:style>
  <w:style w:type="paragraph" w:customStyle="1" w:styleId="211">
    <w:name w:val="Основной текст с отступом 21"/>
    <w:basedOn w:val="a"/>
    <w:rsid w:val="007E7256"/>
    <w:pPr>
      <w:ind w:left="120"/>
      <w:jc w:val="both"/>
    </w:pPr>
    <w:rPr>
      <w:b/>
      <w:sz w:val="24"/>
    </w:rPr>
  </w:style>
  <w:style w:type="paragraph" w:customStyle="1" w:styleId="32">
    <w:name w:val="Основной текст 32"/>
    <w:basedOn w:val="a"/>
    <w:rsid w:val="007E7256"/>
    <w:pPr>
      <w:jc w:val="both"/>
    </w:pPr>
    <w:rPr>
      <w:i/>
      <w:sz w:val="24"/>
    </w:rPr>
  </w:style>
  <w:style w:type="paragraph" w:styleId="af4">
    <w:name w:val="header"/>
    <w:basedOn w:val="a"/>
    <w:rsid w:val="007E7256"/>
    <w:pPr>
      <w:tabs>
        <w:tab w:val="center" w:pos="4677"/>
        <w:tab w:val="right" w:pos="9355"/>
      </w:tabs>
    </w:pPr>
  </w:style>
  <w:style w:type="paragraph" w:styleId="af5">
    <w:name w:val="Balloon Text"/>
    <w:basedOn w:val="a"/>
    <w:uiPriority w:val="99"/>
    <w:rsid w:val="007E7256"/>
    <w:rPr>
      <w:rFonts w:ascii="Tahoma" w:hAnsi="Tahoma" w:cs="Tahoma"/>
      <w:sz w:val="16"/>
      <w:szCs w:val="16"/>
    </w:rPr>
  </w:style>
  <w:style w:type="paragraph" w:styleId="af">
    <w:name w:val="Subtitle"/>
    <w:basedOn w:val="ae"/>
    <w:next w:val="af0"/>
    <w:qFormat/>
    <w:rsid w:val="007E7256"/>
    <w:rPr>
      <w:i/>
      <w:iCs/>
    </w:rPr>
  </w:style>
  <w:style w:type="paragraph" w:customStyle="1" w:styleId="af6">
    <w:name w:val="Знак"/>
    <w:basedOn w:val="a"/>
    <w:rsid w:val="007E725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7">
    <w:name w:val="Знак"/>
    <w:basedOn w:val="a"/>
    <w:rsid w:val="007E7256"/>
    <w:pPr>
      <w:spacing w:after="160" w:line="240" w:lineRule="exact"/>
    </w:pPr>
    <w:rPr>
      <w:rFonts w:ascii="Verdana" w:hAnsi="Verdana" w:cs="Verdana"/>
      <w:lang w:val="en-US"/>
    </w:rPr>
  </w:style>
  <w:style w:type="paragraph" w:styleId="af8">
    <w:name w:val="footer"/>
    <w:basedOn w:val="a"/>
    <w:rsid w:val="007E7256"/>
    <w:pPr>
      <w:tabs>
        <w:tab w:val="center" w:pos="4677"/>
        <w:tab w:val="right" w:pos="9355"/>
      </w:tabs>
    </w:pPr>
  </w:style>
  <w:style w:type="paragraph" w:styleId="af9">
    <w:name w:val="List Paragraph"/>
    <w:basedOn w:val="a"/>
    <w:qFormat/>
    <w:rsid w:val="007E725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31">
    <w:name w:val="Основной текст 31"/>
    <w:basedOn w:val="a"/>
    <w:rsid w:val="007E7256"/>
    <w:pPr>
      <w:jc w:val="center"/>
    </w:pPr>
    <w:rPr>
      <w:sz w:val="26"/>
    </w:rPr>
  </w:style>
  <w:style w:type="paragraph" w:customStyle="1" w:styleId="ConsPlusTitle">
    <w:name w:val="ConsPlusTitle"/>
    <w:basedOn w:val="a"/>
    <w:next w:val="a"/>
    <w:rsid w:val="007E7256"/>
    <w:pPr>
      <w:widowControl w:val="0"/>
      <w:autoSpaceDE w:val="0"/>
    </w:pPr>
    <w:rPr>
      <w:rFonts w:ascii="Arial" w:eastAsia="Arial" w:hAnsi="Arial" w:cs="Arial"/>
      <w:b/>
      <w:bCs/>
    </w:rPr>
  </w:style>
  <w:style w:type="paragraph" w:customStyle="1" w:styleId="110">
    <w:name w:val="Заголовок 11"/>
    <w:basedOn w:val="a"/>
    <w:next w:val="a"/>
    <w:rsid w:val="007E7256"/>
    <w:pPr>
      <w:widowControl w:val="0"/>
      <w:tabs>
        <w:tab w:val="num" w:pos="737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1"/>
      <w:sz w:val="24"/>
      <w:szCs w:val="24"/>
    </w:rPr>
  </w:style>
  <w:style w:type="paragraph" w:customStyle="1" w:styleId="51">
    <w:name w:val="Заголовок 51"/>
    <w:basedOn w:val="a"/>
    <w:next w:val="a"/>
    <w:rsid w:val="007E7256"/>
    <w:pPr>
      <w:widowControl w:val="0"/>
      <w:tabs>
        <w:tab w:val="num" w:pos="3600"/>
      </w:tabs>
      <w:autoSpaceDE w:val="0"/>
      <w:spacing w:before="240" w:after="60"/>
      <w:ind w:left="3600" w:hanging="360"/>
      <w:jc w:val="both"/>
      <w:outlineLvl w:val="4"/>
    </w:pPr>
    <w:rPr>
      <w:rFonts w:ascii="Calibri" w:hAnsi="Calibri" w:cs="Calibri"/>
      <w:b/>
      <w:bCs/>
      <w:i/>
      <w:iCs/>
      <w:kern w:val="1"/>
      <w:sz w:val="26"/>
      <w:szCs w:val="26"/>
    </w:rPr>
  </w:style>
  <w:style w:type="paragraph" w:customStyle="1" w:styleId="afa">
    <w:name w:val="Таблицы (моноширинный)"/>
    <w:basedOn w:val="a"/>
    <w:next w:val="a"/>
    <w:rsid w:val="007E7256"/>
    <w:pPr>
      <w:autoSpaceDE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15">
    <w:name w:val="Обычный (веб)1"/>
    <w:basedOn w:val="a"/>
    <w:rsid w:val="007E7256"/>
    <w:pPr>
      <w:spacing w:before="28" w:after="119" w:line="100" w:lineRule="atLeast"/>
    </w:pPr>
    <w:rPr>
      <w:sz w:val="24"/>
      <w:szCs w:val="24"/>
    </w:rPr>
  </w:style>
  <w:style w:type="paragraph" w:customStyle="1" w:styleId="16">
    <w:name w:val="Схема документа1"/>
    <w:basedOn w:val="a"/>
    <w:rsid w:val="007E7256"/>
    <w:pPr>
      <w:shd w:val="clear" w:color="auto" w:fill="000080"/>
    </w:pPr>
    <w:rPr>
      <w:rFonts w:ascii="Tahoma" w:hAnsi="Tahoma" w:cs="Tahoma"/>
    </w:rPr>
  </w:style>
  <w:style w:type="paragraph" w:styleId="afb">
    <w:name w:val="Normal (Web)"/>
    <w:basedOn w:val="a"/>
    <w:rsid w:val="007E7256"/>
    <w:pPr>
      <w:spacing w:before="100" w:after="100"/>
    </w:pPr>
    <w:rPr>
      <w:rFonts w:ascii="Arial Unicode MS" w:eastAsia="Arial Unicode MS" w:hAnsi="Arial Unicode MS" w:cs="Arial Unicode MS"/>
      <w:color w:val="00FFFF"/>
      <w:sz w:val="24"/>
      <w:szCs w:val="24"/>
    </w:rPr>
  </w:style>
  <w:style w:type="paragraph" w:customStyle="1" w:styleId="blocktext">
    <w:name w:val="blocktext"/>
    <w:basedOn w:val="a"/>
    <w:rsid w:val="007E7256"/>
    <w:pPr>
      <w:shd w:val="clear" w:color="auto" w:fill="FFFFFF"/>
      <w:ind w:left="1075" w:right="922"/>
      <w:jc w:val="center"/>
    </w:pPr>
    <w:rPr>
      <w:b/>
      <w:bCs/>
      <w:sz w:val="28"/>
      <w:szCs w:val="28"/>
    </w:rPr>
  </w:style>
  <w:style w:type="paragraph" w:customStyle="1" w:styleId="bodytextindent2">
    <w:name w:val="bodytextindent2"/>
    <w:basedOn w:val="a"/>
    <w:rsid w:val="007E7256"/>
    <w:pPr>
      <w:shd w:val="clear" w:color="auto" w:fill="FFFFFF"/>
      <w:tabs>
        <w:tab w:val="left" w:pos="1159"/>
      </w:tabs>
      <w:spacing w:line="353" w:lineRule="atLeast"/>
      <w:ind w:left="727"/>
      <w:jc w:val="both"/>
    </w:pPr>
    <w:rPr>
      <w:sz w:val="28"/>
      <w:szCs w:val="28"/>
    </w:rPr>
  </w:style>
  <w:style w:type="paragraph" w:customStyle="1" w:styleId="consplusnonformat">
    <w:name w:val="consplusnonformat"/>
    <w:rsid w:val="007E7256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4">
    <w:name w:val="Маркеры 2 уровень"/>
    <w:rsid w:val="007E7256"/>
    <w:pPr>
      <w:tabs>
        <w:tab w:val="left" w:pos="680"/>
      </w:tabs>
      <w:suppressAutoHyphens/>
      <w:autoSpaceDE w:val="0"/>
      <w:ind w:left="680" w:hanging="170"/>
      <w:jc w:val="both"/>
    </w:pPr>
    <w:rPr>
      <w:sz w:val="22"/>
      <w:szCs w:val="22"/>
      <w:lang w:eastAsia="ar-SA"/>
    </w:rPr>
  </w:style>
  <w:style w:type="paragraph" w:customStyle="1" w:styleId="220">
    <w:name w:val="Основной текст с отступом 22"/>
    <w:basedOn w:val="a"/>
    <w:rsid w:val="007E7256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</w:rPr>
  </w:style>
  <w:style w:type="paragraph" w:customStyle="1" w:styleId="17">
    <w:name w:val="заголовок 1"/>
    <w:basedOn w:val="a"/>
    <w:next w:val="a"/>
    <w:rsid w:val="007E7256"/>
    <w:pPr>
      <w:keepNext/>
      <w:autoSpaceDE w:val="0"/>
      <w:jc w:val="center"/>
    </w:pPr>
    <w:rPr>
      <w:sz w:val="28"/>
      <w:szCs w:val="28"/>
    </w:rPr>
  </w:style>
  <w:style w:type="paragraph" w:customStyle="1" w:styleId="DocumentNormal">
    <w:name w:val="DocumentNormal"/>
    <w:rsid w:val="007E725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Indent21">
    <w:name w:val="Body Text Indent 21"/>
    <w:basedOn w:val="a"/>
    <w:rsid w:val="007E7256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</w:rPr>
  </w:style>
  <w:style w:type="paragraph" w:styleId="afc">
    <w:name w:val="footnote text"/>
    <w:basedOn w:val="a"/>
    <w:rsid w:val="007E7256"/>
  </w:style>
  <w:style w:type="paragraph" w:customStyle="1" w:styleId="afd">
    <w:name w:val="Содержимое таблицы"/>
    <w:basedOn w:val="a"/>
    <w:rsid w:val="007E7256"/>
    <w:pPr>
      <w:suppressLineNumbers/>
    </w:pPr>
  </w:style>
  <w:style w:type="paragraph" w:customStyle="1" w:styleId="afe">
    <w:name w:val="Заголовок таблицы"/>
    <w:basedOn w:val="afd"/>
    <w:rsid w:val="007E7256"/>
    <w:pPr>
      <w:jc w:val="center"/>
    </w:pPr>
    <w:rPr>
      <w:b/>
      <w:bCs/>
    </w:rPr>
  </w:style>
  <w:style w:type="paragraph" w:customStyle="1" w:styleId="aff">
    <w:name w:val="Îáû÷íûé"/>
    <w:rsid w:val="007E7256"/>
    <w:pPr>
      <w:suppressAutoHyphens/>
    </w:pPr>
    <w:rPr>
      <w:sz w:val="24"/>
      <w:lang w:eastAsia="ar-SA"/>
    </w:rPr>
  </w:style>
  <w:style w:type="character" w:customStyle="1" w:styleId="aff0">
    <w:name w:val="Основной текст + Полужирный"/>
    <w:rsid w:val="0048659D"/>
    <w:rPr>
      <w:rFonts w:ascii="Times New Roman" w:hAnsi="Times New Roman" w:cs="Times New Roman"/>
      <w:b/>
      <w:color w:val="000000"/>
      <w:spacing w:val="0"/>
      <w:w w:val="100"/>
      <w:position w:val="0"/>
      <w:sz w:val="27"/>
      <w:u w:val="none"/>
      <w:vertAlign w:val="baseline"/>
      <w:lang w:val="ru-RU"/>
    </w:rPr>
  </w:style>
  <w:style w:type="table" w:styleId="aff1">
    <w:name w:val="Table Grid"/>
    <w:basedOn w:val="a1"/>
    <w:uiPriority w:val="59"/>
    <w:rsid w:val="00F23F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F533DE"/>
    <w:pPr>
      <w:suppressAutoHyphens/>
    </w:pPr>
    <w:rPr>
      <w:lang w:eastAsia="ar-SA"/>
    </w:rPr>
  </w:style>
  <w:style w:type="paragraph" w:customStyle="1" w:styleId="ConsPlusNormal">
    <w:name w:val="ConsPlusNormal"/>
    <w:rsid w:val="006258EE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Standard">
    <w:name w:val="Standard"/>
    <w:rsid w:val="001F7EA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paragraph" w:customStyle="1" w:styleId="aff3">
    <w:name w:val="Текст в заданном формате"/>
    <w:basedOn w:val="a"/>
    <w:rsid w:val="000F2D09"/>
    <w:pPr>
      <w:widowControl w:val="0"/>
    </w:pPr>
    <w:rPr>
      <w:lang w:eastAsia="ru-RU" w:bidi="ru-RU"/>
    </w:rPr>
  </w:style>
  <w:style w:type="paragraph" w:customStyle="1" w:styleId="ConsPlusNonformat0">
    <w:name w:val="ConsPlusNonformat"/>
    <w:rsid w:val="000F2D0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0F2D0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4">
    <w:name w:val="FollowedHyperlink"/>
    <w:basedOn w:val="a0"/>
    <w:uiPriority w:val="99"/>
    <w:semiHidden/>
    <w:unhideWhenUsed/>
    <w:rsid w:val="00B3192D"/>
    <w:rPr>
      <w:color w:val="800080"/>
      <w:u w:val="single"/>
    </w:rPr>
  </w:style>
  <w:style w:type="character" w:customStyle="1" w:styleId="af3">
    <w:name w:val="Основной текст с отступом Знак"/>
    <w:basedOn w:val="a0"/>
    <w:link w:val="af2"/>
    <w:rsid w:val="00B93AE6"/>
    <w:rPr>
      <w:sz w:val="24"/>
      <w:lang w:eastAsia="ar-SA"/>
    </w:rPr>
  </w:style>
  <w:style w:type="paragraph" w:customStyle="1" w:styleId="Style2">
    <w:name w:val="Style2"/>
    <w:basedOn w:val="a"/>
    <w:uiPriority w:val="99"/>
    <w:rsid w:val="0017402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pc">
    <w:name w:val="pc"/>
    <w:basedOn w:val="a"/>
    <w:rsid w:val="001740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74020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221">
    <w:name w:val="Основной текст 22"/>
    <w:basedOn w:val="a"/>
    <w:rsid w:val="00302D99"/>
    <w:pPr>
      <w:overflowPunct w:val="0"/>
      <w:autoSpaceDE w:val="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bezhanicy.reg60.ru/sites/default/files/documents/2010/reshenie_sov_dep_24.09.2008__153.doc" TargetMode="External"/><Relationship Id="rId18" Type="http://schemas.openxmlformats.org/officeDocument/2006/relationships/hyperlink" Target="file:///C:\Users\&#1053;&#1072;&#1090;&#1072;&#1083;&#1100;&#1103;\Downloads\&#1057;&#1088;&#1077;&#1076;&#1085;&#1077;&#1089;&#1088;&#1086;&#1095;&#1085;&#1099;&#1081;%20&#1087;&#1088;&#1086;&#1075;&#1085;&#1086;&#1079;%20(1)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53;&#1072;&#1090;&#1072;&#1083;&#1100;&#1103;\Downloads\&#1057;&#1088;&#1077;&#1076;&#1085;&#1077;&#1089;&#1088;&#1086;&#1095;&#1085;&#1099;&#1081;%20&#1087;&#1088;&#1086;&#1075;&#1085;&#1086;&#1079;%20(1).docx" TargetMode="External"/><Relationship Id="rId17" Type="http://schemas.openxmlformats.org/officeDocument/2006/relationships/hyperlink" Target="file:///C:\Users\&#1053;&#1072;&#1090;&#1072;&#1083;&#1100;&#1103;\Downloads\&#1057;&#1088;&#1077;&#1076;&#1085;&#1077;&#1089;&#1088;&#1086;&#1095;&#1085;&#1099;&#1081;%20&#1087;&#1088;&#1086;&#1075;&#1085;&#1086;&#1079;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53;&#1072;&#1090;&#1072;&#1083;&#1100;&#1103;\Downloads\&#1057;&#1088;&#1077;&#1076;&#1085;&#1077;&#1089;&#1088;&#1086;&#1095;&#1085;&#1099;&#1081;%20&#1087;&#1088;&#1086;&#1075;&#1085;&#1086;&#1079;%20(1)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30EA698F23087705CDC3B599A83C01B655EC18E2F6E16270876DE6EC5233BD6FBC788E2931B641L4I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3;&#1072;&#1090;&#1072;&#1083;&#1100;&#1103;\Downloads\&#1057;&#1088;&#1077;&#1076;&#1085;&#1077;&#1089;&#1088;&#1086;&#1095;&#1085;&#1099;&#1081;%20&#1087;&#1088;&#1086;&#1075;&#1085;&#1086;&#1079;%20(1).docx" TargetMode="External"/><Relationship Id="rId10" Type="http://schemas.openxmlformats.org/officeDocument/2006/relationships/hyperlink" Target="consultantplus://offline/ref=8707542F1B31CBA9CCDAE2CC8971BC630141309EE92E915E9D6A280409D1B8DEB49AAA77216B74AEpAg7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07542F1B31CBA9CCDAE2CC8971BC630141309EE92E915E9D6A280409D1B8DEB49AAA77216B74AFpAg6G" TargetMode="External"/><Relationship Id="rId14" Type="http://schemas.openxmlformats.org/officeDocument/2006/relationships/hyperlink" Target="file:///C:\Users\&#1053;&#1072;&#1090;&#1072;&#1083;&#1100;&#1103;\Downloads\&#1057;&#1088;&#1077;&#1076;&#1085;&#1077;&#1089;&#1088;&#1086;&#1095;&#1085;&#1099;&#1081;%20&#1087;&#1088;&#1086;&#1075;&#1085;&#1086;&#1079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074DB-BA1D-457A-A4CF-E0AD6D13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/>
  <LinksUpToDate>false</LinksUpToDate>
  <CharactersWithSpaces>15285</CharactersWithSpaces>
  <SharedDoc>false</SharedDoc>
  <HLinks>
    <vt:vector size="72" baseType="variant">
      <vt:variant>
        <vt:i4>4195395</vt:i4>
      </vt:variant>
      <vt:variant>
        <vt:i4>33</vt:i4>
      </vt:variant>
      <vt:variant>
        <vt:i4>0</vt:i4>
      </vt:variant>
      <vt:variant>
        <vt:i4>5</vt:i4>
      </vt:variant>
      <vt:variant>
        <vt:lpwstr>../../Наталья/Downloads/Среднесрочный прогноз (1).docx</vt:lpwstr>
      </vt:variant>
      <vt:variant>
        <vt:lpwstr>Par171</vt:lpwstr>
      </vt:variant>
      <vt:variant>
        <vt:i4>4195395</vt:i4>
      </vt:variant>
      <vt:variant>
        <vt:i4>30</vt:i4>
      </vt:variant>
      <vt:variant>
        <vt:i4>0</vt:i4>
      </vt:variant>
      <vt:variant>
        <vt:i4>5</vt:i4>
      </vt:variant>
      <vt:variant>
        <vt:lpwstr>../../Наталья/Downloads/Среднесрочный прогноз (1).docx</vt:lpwstr>
      </vt:variant>
      <vt:variant>
        <vt:lpwstr>Par171</vt:lpwstr>
      </vt:variant>
      <vt:variant>
        <vt:i4>4195395</vt:i4>
      </vt:variant>
      <vt:variant>
        <vt:i4>27</vt:i4>
      </vt:variant>
      <vt:variant>
        <vt:i4>0</vt:i4>
      </vt:variant>
      <vt:variant>
        <vt:i4>5</vt:i4>
      </vt:variant>
      <vt:variant>
        <vt:lpwstr>../../Наталья/Downloads/Среднесрочный прогноз (1).docx</vt:lpwstr>
      </vt:variant>
      <vt:variant>
        <vt:lpwstr>Par171</vt:lpwstr>
      </vt:variant>
      <vt:variant>
        <vt:i4>4392003</vt:i4>
      </vt:variant>
      <vt:variant>
        <vt:i4>24</vt:i4>
      </vt:variant>
      <vt:variant>
        <vt:i4>0</vt:i4>
      </vt:variant>
      <vt:variant>
        <vt:i4>5</vt:i4>
      </vt:variant>
      <vt:variant>
        <vt:lpwstr>../../Наталья/Downloads/Среднесрочный прогноз (1).docx</vt:lpwstr>
      </vt:variant>
      <vt:variant>
        <vt:lpwstr>Par172</vt:lpwstr>
      </vt:variant>
      <vt:variant>
        <vt:i4>4195395</vt:i4>
      </vt:variant>
      <vt:variant>
        <vt:i4>21</vt:i4>
      </vt:variant>
      <vt:variant>
        <vt:i4>0</vt:i4>
      </vt:variant>
      <vt:variant>
        <vt:i4>5</vt:i4>
      </vt:variant>
      <vt:variant>
        <vt:lpwstr>../../Наталья/Downloads/Среднесрочный прогноз (1).docx</vt:lpwstr>
      </vt:variant>
      <vt:variant>
        <vt:lpwstr>Par171</vt:lpwstr>
      </vt:variant>
      <vt:variant>
        <vt:i4>7995452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consultantplus://offline/ref=9BADEC441062E9666BE8F252ACE35C01B7029EA0FC58F723C71135EA54DCCF11F5ED10F183AFDD5EH939O</vt:lpwstr>
      </vt:variant>
      <vt:variant>
        <vt:lpwstr/>
      </vt:variant>
      <vt:variant>
        <vt:i4>4392005</vt:i4>
      </vt:variant>
      <vt:variant>
        <vt:i4>15</vt:i4>
      </vt:variant>
      <vt:variant>
        <vt:i4>0</vt:i4>
      </vt:variant>
      <vt:variant>
        <vt:i4>5</vt:i4>
      </vt:variant>
      <vt:variant>
        <vt:lpwstr>../../Наталья/Downloads/Среднесрочный прогноз (1).docx</vt:lpwstr>
      </vt:variant>
      <vt:variant>
        <vt:lpwstr>Par112</vt:lpwstr>
      </vt:variant>
      <vt:variant>
        <vt:i4>524403</vt:i4>
      </vt:variant>
      <vt:variant>
        <vt:i4>12</vt:i4>
      </vt:variant>
      <vt:variant>
        <vt:i4>0</vt:i4>
      </vt:variant>
      <vt:variant>
        <vt:i4>5</vt:i4>
      </vt:variant>
      <vt:variant>
        <vt:lpwstr>http://bezhanicy.reg60.ru/sites/default/files/documents/2010/reshenie_sov_dep_24.09.2008__153.doc</vt:lpwstr>
      </vt:variant>
      <vt:variant>
        <vt:lpwstr/>
      </vt:variant>
      <vt:variant>
        <vt:i4>1180678</vt:i4>
      </vt:variant>
      <vt:variant>
        <vt:i4>9</vt:i4>
      </vt:variant>
      <vt:variant>
        <vt:i4>0</vt:i4>
      </vt:variant>
      <vt:variant>
        <vt:i4>5</vt:i4>
      </vt:variant>
      <vt:variant>
        <vt:lpwstr>../../Наталья/Downloads/Среднесрочный прогноз (1).docx</vt:lpwstr>
      </vt:variant>
      <vt:variant>
        <vt:lpwstr>P36</vt:lpwstr>
      </vt:variant>
      <vt:variant>
        <vt:i4>8126574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consultantplus://offline/ref=5330EA698F23087705CDC3B599A83C01B655EC18E2F6E16270876DE6EC5233BD6FBC788E2931B641L4IEN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consultantplus://offline/ref=8707542F1B31CBA9CCDAE2CC8971BC630141309EE92E915E9D6A280409D1B8DEB49AAA77216B74AEpAg7G</vt:lpwstr>
      </vt:variant>
      <vt:variant>
        <vt:lpwstr/>
      </vt:variant>
      <vt:variant>
        <vt:i4>3407972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consultantplus://offline/ref=8707542F1B31CBA9CCDAE2CC8971BC630141309EE92E915E9D6A280409D1B8DEB49AAA77216B74AFpAg6G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3ОГПС</dc:creator>
  <cp:lastModifiedBy>user</cp:lastModifiedBy>
  <cp:revision>39</cp:revision>
  <cp:lastPrinted>2024-12-19T16:23:00Z</cp:lastPrinted>
  <dcterms:created xsi:type="dcterms:W3CDTF">2024-11-07T11:13:00Z</dcterms:created>
  <dcterms:modified xsi:type="dcterms:W3CDTF">2024-12-19T16:23:00Z</dcterms:modified>
</cp:coreProperties>
</file>